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D5F4" w14:textId="77777777"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1F8DC63D"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4DB0749" w14:textId="77777777" w:rsidTr="00C002BD">
        <w:trPr>
          <w:trHeight w:val="1236"/>
        </w:trPr>
        <w:tc>
          <w:tcPr>
            <w:tcW w:w="160" w:type="dxa"/>
            <w:tcBorders>
              <w:top w:val="nil"/>
              <w:left w:val="nil"/>
              <w:bottom w:val="nil"/>
            </w:tcBorders>
            <w:vAlign w:val="bottom"/>
          </w:tcPr>
          <w:p w14:paraId="1CFAC86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5BE72B1A" w14:textId="77777777"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E6D5ECF"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093A4C73" w14:textId="77777777" w:rsidTr="009E1B83">
        <w:trPr>
          <w:gridAfter w:val="1"/>
          <w:wAfter w:w="472" w:type="dxa"/>
          <w:trHeight w:val="491"/>
        </w:trPr>
        <w:tc>
          <w:tcPr>
            <w:tcW w:w="9356" w:type="dxa"/>
            <w:gridSpan w:val="3"/>
            <w:tcBorders>
              <w:top w:val="nil"/>
              <w:left w:val="nil"/>
              <w:bottom w:val="nil"/>
              <w:right w:val="nil"/>
            </w:tcBorders>
            <w:vAlign w:val="bottom"/>
          </w:tcPr>
          <w:p w14:paraId="71B35E6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63468EC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1C938AF5"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6F3B7B0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4E1385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1CC90A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57ECC84A"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058B5E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FD550D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199490E2"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EC5E950"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1C4031A2"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386FA60" w14:textId="77777777" w:rsidR="00AE00EF" w:rsidRPr="0097219F" w:rsidRDefault="00097242" w:rsidP="003D3A2E">
            <w:pPr>
              <w:spacing w:before="0" w:line="276" w:lineRule="auto"/>
              <w:jc w:val="center"/>
              <w:rPr>
                <w:rFonts w:asciiTheme="minorHAnsi" w:hAnsiTheme="minorHAnsi" w:cstheme="minorHAnsi"/>
                <w:b/>
                <w:color w:val="0070C0"/>
                <w:sz w:val="16"/>
                <w:szCs w:val="16"/>
              </w:rPr>
            </w:pPr>
            <w:bookmarkStart w:id="1" w:name="_Hlk181617374"/>
            <w:r>
              <w:rPr>
                <w:rFonts w:asciiTheme="minorHAnsi" w:hAnsiTheme="minorHAnsi" w:cstheme="minorHAnsi"/>
                <w:b/>
                <w:bCs/>
                <w:color w:val="0070C0"/>
              </w:rPr>
              <w:t>Kompleksowa usługa prania w ośrodkach wczasowych</w:t>
            </w:r>
            <w:bookmarkEnd w:id="1"/>
          </w:p>
        </w:tc>
      </w:tr>
    </w:tbl>
    <w:p w14:paraId="65BCD7F6" w14:textId="77777777"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N)</w:t>
      </w:r>
      <w:r w:rsidR="00097242">
        <w:rPr>
          <w:rFonts w:asciiTheme="minorHAnsi" w:hAnsiTheme="minorHAnsi" w:cstheme="minorHAnsi"/>
          <w:b/>
          <w:sz w:val="20"/>
          <w:szCs w:val="20"/>
        </w:rPr>
        <w:t xml:space="preserve"> netto</w:t>
      </w:r>
      <w:r w:rsidRPr="003D3A2E">
        <w:rPr>
          <w:rFonts w:asciiTheme="minorHAnsi" w:hAnsiTheme="minorHAnsi" w:cstheme="minorHAnsi"/>
          <w:b/>
          <w:sz w:val="20"/>
          <w:szCs w:val="20"/>
        </w:rPr>
        <w:t xml:space="preserve"> </w:t>
      </w:r>
      <w:r w:rsidRPr="003D3A2E">
        <w:rPr>
          <w:rFonts w:asciiTheme="minorHAnsi" w:hAnsiTheme="minorHAnsi" w:cstheme="minorHAnsi"/>
          <w:b/>
          <w:iCs/>
          <w:sz w:val="20"/>
          <w:szCs w:val="20"/>
        </w:rPr>
        <w:t>:</w:t>
      </w:r>
    </w:p>
    <w:p w14:paraId="18B5D67B" w14:textId="77777777" w:rsidR="00097242" w:rsidRPr="00143979" w:rsidRDefault="00097242" w:rsidP="00097242">
      <w:pPr>
        <w:pStyle w:val="Akapitzlist"/>
        <w:ind w:left="482"/>
        <w:jc w:val="center"/>
        <w:rPr>
          <w:rFonts w:asciiTheme="minorHAnsi" w:hAnsiTheme="minorHAnsi" w:cstheme="minorHAnsi"/>
          <w:b/>
          <w:iCs/>
          <w:color w:val="FF0000"/>
          <w:sz w:val="20"/>
          <w:szCs w:val="20"/>
          <w:lang w:eastAsia="pl-PL"/>
        </w:rPr>
      </w:pPr>
      <w:r w:rsidRPr="00143979">
        <w:rPr>
          <w:rFonts w:asciiTheme="minorHAnsi" w:hAnsiTheme="minorHAnsi" w:cstheme="minorHAnsi"/>
          <w:b/>
          <w:iCs/>
          <w:color w:val="FF0000"/>
          <w:sz w:val="20"/>
          <w:szCs w:val="20"/>
          <w:lang w:eastAsia="pl-PL"/>
        </w:rPr>
        <w:t>UZUPEŁNIĆ NALEŻY JEDYNIE W ZAKRESIE CZĘŚCI, NA KTÓRE WYKONAWCA SKŁADA OFERTĘ;</w:t>
      </w:r>
    </w:p>
    <w:p w14:paraId="12F1E58F" w14:textId="77777777" w:rsidR="00097242" w:rsidRPr="00143979" w:rsidRDefault="00097242" w:rsidP="00097242">
      <w:pPr>
        <w:pStyle w:val="Akapitzlist"/>
        <w:ind w:left="482"/>
        <w:jc w:val="center"/>
        <w:rPr>
          <w:rFonts w:asciiTheme="minorHAnsi" w:hAnsiTheme="minorHAnsi" w:cstheme="minorHAnsi"/>
          <w:b/>
          <w:iCs/>
          <w:color w:val="FF0000"/>
          <w:sz w:val="20"/>
          <w:szCs w:val="20"/>
          <w:lang w:eastAsia="pl-PL"/>
        </w:rPr>
      </w:pPr>
      <w:r w:rsidRPr="00143979">
        <w:rPr>
          <w:rFonts w:asciiTheme="minorHAnsi" w:hAnsiTheme="minorHAnsi" w:cstheme="minorHAnsi"/>
          <w:b/>
          <w:iCs/>
          <w:color w:val="FF0000"/>
          <w:sz w:val="20"/>
          <w:szCs w:val="20"/>
          <w:lang w:eastAsia="pl-PL"/>
        </w:rPr>
        <w:t>NIEPOTRZEBNE POLA ZAMAWIAJĄCY ZALECA PRZEKREŚLIĆ</w:t>
      </w:r>
    </w:p>
    <w:tbl>
      <w:tblPr>
        <w:tblpPr w:leftFromText="141" w:rightFromText="141" w:vertAnchor="text" w:tblpY="1"/>
        <w:tblOverlap w:val="neve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1"/>
      </w:tblGrid>
      <w:tr w:rsidR="00097242" w:rsidRPr="00127F9C" w14:paraId="37D961BD" w14:textId="77777777" w:rsidTr="002A2CAC">
        <w:tc>
          <w:tcPr>
            <w:tcW w:w="9921" w:type="dxa"/>
            <w:tcBorders>
              <w:top w:val="nil"/>
              <w:left w:val="nil"/>
              <w:bottom w:val="nil"/>
              <w:right w:val="nil"/>
            </w:tcBorders>
            <w:shd w:val="clear" w:color="auto" w:fill="auto"/>
          </w:tcPr>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097242" w:rsidRPr="00F446EF" w14:paraId="57A09A31" w14:textId="77777777" w:rsidTr="002A2CAC">
              <w:trPr>
                <w:trHeight w:val="429"/>
              </w:trPr>
              <w:tc>
                <w:tcPr>
                  <w:tcW w:w="9781" w:type="dxa"/>
                  <w:tcBorders>
                    <w:top w:val="nil"/>
                    <w:left w:val="nil"/>
                    <w:bottom w:val="nil"/>
                    <w:right w:val="nil"/>
                  </w:tcBorders>
                </w:tcPr>
                <w:p w14:paraId="65004D41" w14:textId="77777777" w:rsidR="00097242" w:rsidRPr="00027505" w:rsidRDefault="00097242" w:rsidP="00587620">
                  <w:pPr>
                    <w:pStyle w:val="Akapitzlist"/>
                    <w:framePr w:hSpace="141" w:wrap="around" w:vAnchor="text" w:hAnchor="text" w:y="1"/>
                    <w:widowControl w:val="0"/>
                    <w:numPr>
                      <w:ilvl w:val="1"/>
                      <w:numId w:val="105"/>
                    </w:numPr>
                    <w:suppressOverlap/>
                    <w:rPr>
                      <w:rFonts w:asciiTheme="minorHAnsi" w:hAnsiTheme="minorHAnsi" w:cstheme="minorHAnsi"/>
                      <w:b/>
                      <w:bCs/>
                      <w:sz w:val="20"/>
                      <w:szCs w:val="20"/>
                    </w:rPr>
                  </w:pPr>
                  <w:r w:rsidRPr="00027505">
                    <w:rPr>
                      <w:rFonts w:asciiTheme="minorHAnsi" w:hAnsiTheme="minorHAnsi" w:cstheme="minorHAnsi"/>
                      <w:b/>
                      <w:bCs/>
                      <w:sz w:val="20"/>
                      <w:szCs w:val="20"/>
                    </w:rPr>
                    <w:t xml:space="preserve">W zakresie </w:t>
                  </w:r>
                  <w:r>
                    <w:rPr>
                      <w:rFonts w:asciiTheme="minorHAnsi" w:hAnsiTheme="minorHAnsi" w:cstheme="minorHAnsi"/>
                      <w:b/>
                      <w:bCs/>
                      <w:color w:val="FF0000"/>
                      <w:sz w:val="20"/>
                      <w:szCs w:val="20"/>
                    </w:rPr>
                    <w:t>Część</w:t>
                  </w:r>
                  <w:r w:rsidRPr="00027505">
                    <w:rPr>
                      <w:rFonts w:asciiTheme="minorHAnsi" w:hAnsiTheme="minorHAnsi" w:cstheme="minorHAnsi"/>
                      <w:b/>
                      <w:bCs/>
                      <w:color w:val="FF0000"/>
                      <w:sz w:val="20"/>
                      <w:szCs w:val="20"/>
                    </w:rPr>
                    <w:t xml:space="preserve"> 1 -</w:t>
                  </w:r>
                  <w:r w:rsidRPr="00027505">
                    <w:rPr>
                      <w:rFonts w:asciiTheme="minorHAnsi" w:hAnsiTheme="minorHAnsi" w:cstheme="minorHAnsi"/>
                      <w:b/>
                      <w:color w:val="FF0000"/>
                      <w:sz w:val="20"/>
                      <w:szCs w:val="20"/>
                    </w:rPr>
                    <w:t xml:space="preserve"> </w:t>
                  </w:r>
                  <w:r w:rsidRPr="00482982">
                    <w:rPr>
                      <w:color w:val="FF0000"/>
                    </w:rPr>
                    <w:t xml:space="preserve"> </w:t>
                  </w:r>
                  <w:r w:rsidRPr="00027505">
                    <w:rPr>
                      <w:rFonts w:asciiTheme="minorHAnsi" w:hAnsiTheme="minorHAnsi" w:cstheme="minorHAnsi"/>
                      <w:b/>
                      <w:sz w:val="20"/>
                      <w:szCs w:val="20"/>
                    </w:rPr>
                    <w:t>Świadczenie kompleksowej usługi prania w lokalizacji Hotel ENERGETYK w Kozienicach</w:t>
                  </w:r>
                  <w:r w:rsidRPr="00027505" w:rsidDel="00AC3DBF">
                    <w:rPr>
                      <w:rFonts w:asciiTheme="minorHAnsi" w:hAnsiTheme="minorHAnsi" w:cstheme="minorHAnsi"/>
                      <w:b/>
                      <w:sz w:val="20"/>
                      <w:szCs w:val="20"/>
                    </w:rPr>
                    <w:t xml:space="preserve"> </w:t>
                  </w:r>
                </w:p>
              </w:tc>
            </w:tr>
          </w:tbl>
          <w:p w14:paraId="47483300" w14:textId="77777777" w:rsidR="00097242" w:rsidRPr="00127F9C" w:rsidRDefault="00097242" w:rsidP="002A2CAC">
            <w:pPr>
              <w:keepNext/>
              <w:rPr>
                <w:rFonts w:asciiTheme="minorHAnsi" w:hAnsiTheme="minorHAnsi" w:cstheme="minorHAnsi"/>
                <w:b/>
                <w:bCs/>
                <w:sz w:val="20"/>
                <w:szCs w:val="16"/>
              </w:rPr>
            </w:pPr>
          </w:p>
        </w:tc>
      </w:tr>
    </w:tbl>
    <w:p w14:paraId="2987683A" w14:textId="77777777" w:rsidR="00097242" w:rsidRPr="008F2CCC" w:rsidRDefault="00097242" w:rsidP="00097242">
      <w:pPr>
        <w:tabs>
          <w:tab w:val="num" w:pos="502"/>
        </w:tabs>
        <w:ind w:right="-34"/>
        <w:rPr>
          <w:rFonts w:asciiTheme="minorHAnsi" w:hAnsiTheme="minorHAnsi" w:cstheme="minorHAnsi"/>
          <w:b/>
          <w:iCs/>
          <w:sz w:val="2"/>
          <w:szCs w:val="20"/>
        </w:rPr>
      </w:pPr>
    </w:p>
    <w:tbl>
      <w:tblPr>
        <w:tblW w:w="7787" w:type="dxa"/>
        <w:jc w:val="center"/>
        <w:tblCellMar>
          <w:left w:w="70" w:type="dxa"/>
          <w:right w:w="70" w:type="dxa"/>
        </w:tblCellMar>
        <w:tblLook w:val="04A0" w:firstRow="1" w:lastRow="0" w:firstColumn="1" w:lastColumn="0" w:noHBand="0" w:noVBand="1"/>
      </w:tblPr>
      <w:tblGrid>
        <w:gridCol w:w="611"/>
        <w:gridCol w:w="2934"/>
        <w:gridCol w:w="2127"/>
        <w:gridCol w:w="2115"/>
      </w:tblGrid>
      <w:tr w:rsidR="00097242" w:rsidRPr="006C0560" w14:paraId="27682F19" w14:textId="77777777" w:rsidTr="002A2CAC">
        <w:trPr>
          <w:trHeight w:val="9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475F" w14:textId="77777777" w:rsidR="00097242" w:rsidRPr="006C0560" w:rsidRDefault="00097242" w:rsidP="002A2CAC">
            <w:pPr>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l.p.</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CDA3B" w14:textId="77777777" w:rsidR="00097242" w:rsidRPr="006C0560" w:rsidRDefault="00097242" w:rsidP="002A2CAC">
            <w:pPr>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Rodzaj asortymentu</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CF7A8" w14:textId="77777777" w:rsidR="00097242" w:rsidRPr="006C0560" w:rsidRDefault="00097242" w:rsidP="002A2CAC">
            <w:pPr>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Jednostki miary</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5A2EE" w14:textId="77777777" w:rsidR="00097242" w:rsidRPr="006C0560" w:rsidRDefault="00097242" w:rsidP="002A2CAC">
            <w:pPr>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Cena jednostkowa netto</w:t>
            </w:r>
          </w:p>
        </w:tc>
      </w:tr>
      <w:tr w:rsidR="00097242" w:rsidRPr="006C0560" w14:paraId="4F8FF037" w14:textId="77777777" w:rsidTr="002A2CAC">
        <w:trPr>
          <w:trHeight w:val="411"/>
          <w:jc w:val="center"/>
        </w:trPr>
        <w:tc>
          <w:tcPr>
            <w:tcW w:w="7787"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62E3931F" w14:textId="77777777" w:rsidR="00097242" w:rsidRPr="006C0560" w:rsidRDefault="00097242" w:rsidP="002A2CAC">
            <w:pPr>
              <w:jc w:val="left"/>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Pranie wraz z prasowaniem</w:t>
            </w:r>
            <w:r>
              <w:rPr>
                <w:rFonts w:asciiTheme="minorHAnsi" w:hAnsiTheme="minorHAnsi" w:cstheme="minorHAnsi"/>
                <w:b/>
                <w:bCs/>
                <w:i/>
                <w:iCs/>
                <w:color w:val="000000"/>
                <w:sz w:val="20"/>
                <w:szCs w:val="20"/>
              </w:rPr>
              <w:t xml:space="preserve"> / maglowaniem</w:t>
            </w:r>
          </w:p>
        </w:tc>
      </w:tr>
      <w:tr w:rsidR="00097242" w:rsidRPr="006C0560" w14:paraId="60285B98" w14:textId="77777777" w:rsidTr="002A2CAC">
        <w:trPr>
          <w:trHeight w:val="315"/>
          <w:jc w:val="center"/>
        </w:trPr>
        <w:tc>
          <w:tcPr>
            <w:tcW w:w="611" w:type="dxa"/>
            <w:tcBorders>
              <w:top w:val="single" w:sz="8" w:space="0" w:color="auto"/>
              <w:left w:val="single" w:sz="4" w:space="0" w:color="auto"/>
              <w:bottom w:val="single" w:sz="4" w:space="0" w:color="auto"/>
              <w:right w:val="single" w:sz="4" w:space="0" w:color="auto"/>
            </w:tcBorders>
            <w:shd w:val="clear" w:color="auto" w:fill="auto"/>
            <w:vAlign w:val="center"/>
          </w:tcPr>
          <w:p w14:paraId="5FFF53A8"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1</w:t>
            </w:r>
          </w:p>
        </w:tc>
        <w:tc>
          <w:tcPr>
            <w:tcW w:w="2934" w:type="dxa"/>
            <w:tcBorders>
              <w:top w:val="single" w:sz="8" w:space="0" w:color="auto"/>
              <w:left w:val="single" w:sz="4" w:space="0" w:color="auto"/>
              <w:bottom w:val="single" w:sz="4" w:space="0" w:color="auto"/>
              <w:right w:val="single" w:sz="4" w:space="0" w:color="auto"/>
            </w:tcBorders>
            <w:shd w:val="clear" w:color="auto" w:fill="auto"/>
            <w:vAlign w:val="center"/>
          </w:tcPr>
          <w:p w14:paraId="61394087"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 xml:space="preserve">poszwy na kołdrę </w:t>
            </w:r>
          </w:p>
        </w:tc>
        <w:tc>
          <w:tcPr>
            <w:tcW w:w="212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6C6D557B" w14:textId="77777777" w:rsidR="00097242" w:rsidRPr="006C0560" w:rsidRDefault="00097242" w:rsidP="002A2CAC">
            <w:pPr>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kg</w:t>
            </w:r>
          </w:p>
        </w:tc>
        <w:tc>
          <w:tcPr>
            <w:tcW w:w="211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397532BD" w14:textId="77777777" w:rsidR="00097242" w:rsidRPr="006C0560" w:rsidRDefault="00097242" w:rsidP="002A2CAC">
            <w:pP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 </w:t>
            </w:r>
          </w:p>
        </w:tc>
      </w:tr>
      <w:tr w:rsidR="00097242" w:rsidRPr="006C0560" w14:paraId="0863CF25"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EB562"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2</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17F0"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 xml:space="preserve">poszewki na poduszkę </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039E3" w14:textId="77777777" w:rsidR="00097242" w:rsidRPr="006C0560" w:rsidRDefault="00097242" w:rsidP="002A2CAC">
            <w:pPr>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C9A24A"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5CEDE9E7"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E853F"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3</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AB4AD"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prześcieradła</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92352C" w14:textId="77777777" w:rsidR="00097242" w:rsidRPr="006C0560" w:rsidRDefault="00097242" w:rsidP="002A2CAC">
            <w:pPr>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EE181"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3D7914F7"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2E332D2B"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4</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7C5893D3"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ręczniki</w:t>
            </w: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6D2BF13F" w14:textId="77777777" w:rsidR="00097242" w:rsidRPr="006C0560" w:rsidRDefault="00097242" w:rsidP="002A2CAC">
            <w:pPr>
              <w:jc w:val="center"/>
              <w:rPr>
                <w:rFonts w:asciiTheme="minorHAnsi" w:hAnsiTheme="minorHAnsi" w:cstheme="minorHAnsi"/>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D2F7CB"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0B6ABE6D"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692628FC"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5</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77FF42E8"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ścierki</w:t>
            </w: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16B6A5AF" w14:textId="77777777" w:rsidR="00097242" w:rsidRPr="006C0560" w:rsidRDefault="00097242" w:rsidP="002A2CAC">
            <w:pPr>
              <w:jc w:val="center"/>
              <w:rPr>
                <w:rFonts w:asciiTheme="minorHAnsi" w:hAnsiTheme="minorHAnsi" w:cstheme="minorHAnsi"/>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FEF786"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35B32AC5"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8210F"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6</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FE89"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obrusy</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09AF8D" w14:textId="77777777" w:rsidR="00097242" w:rsidRPr="006C0560" w:rsidRDefault="00097242" w:rsidP="002A2CAC">
            <w:pPr>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08FA4"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04F1AB0E" w14:textId="77777777" w:rsidTr="002A2CAC">
        <w:trPr>
          <w:trHeight w:val="315"/>
          <w:jc w:val="center"/>
        </w:trPr>
        <w:tc>
          <w:tcPr>
            <w:tcW w:w="611"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357C9724"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7</w:t>
            </w:r>
          </w:p>
        </w:tc>
        <w:tc>
          <w:tcPr>
            <w:tcW w:w="2934" w:type="dxa"/>
            <w:tcBorders>
              <w:top w:val="single" w:sz="4" w:space="0" w:color="auto"/>
              <w:left w:val="single" w:sz="4" w:space="0" w:color="auto"/>
              <w:bottom w:val="single" w:sz="6" w:space="0" w:color="auto"/>
              <w:right w:val="single" w:sz="4" w:space="0" w:color="auto"/>
            </w:tcBorders>
            <w:shd w:val="clear" w:color="auto" w:fill="auto"/>
            <w:vAlign w:val="center"/>
          </w:tcPr>
          <w:p w14:paraId="07BF162D"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serwety</w:t>
            </w:r>
          </w:p>
        </w:tc>
        <w:tc>
          <w:tcPr>
            <w:tcW w:w="2127" w:type="dxa"/>
            <w:vMerge/>
            <w:tcBorders>
              <w:top w:val="single" w:sz="4" w:space="0" w:color="auto"/>
              <w:left w:val="single" w:sz="4" w:space="0" w:color="auto"/>
              <w:bottom w:val="single" w:sz="6" w:space="0" w:color="auto"/>
              <w:right w:val="single" w:sz="4" w:space="0" w:color="auto"/>
            </w:tcBorders>
            <w:shd w:val="clear" w:color="auto" w:fill="auto"/>
            <w:vAlign w:val="center"/>
          </w:tcPr>
          <w:p w14:paraId="48C26482" w14:textId="77777777" w:rsidR="00097242" w:rsidRPr="006C0560" w:rsidRDefault="00097242" w:rsidP="002A2CAC">
            <w:pPr>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6" w:space="0" w:color="auto"/>
              <w:right w:val="single" w:sz="4" w:space="0" w:color="auto"/>
            </w:tcBorders>
            <w:shd w:val="clear" w:color="auto" w:fill="auto"/>
            <w:vAlign w:val="center"/>
            <w:hideMark/>
          </w:tcPr>
          <w:p w14:paraId="6496B6DA"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40A67753" w14:textId="77777777" w:rsidTr="002A2CAC">
        <w:trPr>
          <w:trHeight w:val="315"/>
          <w:jc w:val="center"/>
        </w:trPr>
        <w:tc>
          <w:tcPr>
            <w:tcW w:w="611" w:type="dxa"/>
            <w:tcBorders>
              <w:top w:val="single" w:sz="6" w:space="0" w:color="auto"/>
              <w:left w:val="single" w:sz="4" w:space="0" w:color="auto"/>
              <w:bottom w:val="single" w:sz="4" w:space="0" w:color="auto"/>
              <w:right w:val="single" w:sz="4" w:space="0" w:color="auto"/>
            </w:tcBorders>
            <w:shd w:val="clear" w:color="auto" w:fill="auto"/>
            <w:vAlign w:val="center"/>
          </w:tcPr>
          <w:p w14:paraId="463BF41A" w14:textId="77777777" w:rsidR="00097242" w:rsidRPr="006C0560" w:rsidRDefault="00097242" w:rsidP="002A2CAC">
            <w:pPr>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8</w:t>
            </w:r>
          </w:p>
        </w:tc>
        <w:tc>
          <w:tcPr>
            <w:tcW w:w="2934" w:type="dxa"/>
            <w:tcBorders>
              <w:top w:val="single" w:sz="6" w:space="0" w:color="auto"/>
              <w:left w:val="single" w:sz="4" w:space="0" w:color="auto"/>
              <w:bottom w:val="single" w:sz="4" w:space="0" w:color="auto"/>
              <w:right w:val="single" w:sz="4" w:space="0" w:color="auto"/>
            </w:tcBorders>
            <w:shd w:val="clear" w:color="auto" w:fill="auto"/>
            <w:vAlign w:val="center"/>
          </w:tcPr>
          <w:p w14:paraId="0510763F" w14:textId="77777777" w:rsidR="00097242" w:rsidRPr="006C0560" w:rsidRDefault="00097242" w:rsidP="002A2CA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firany </w:t>
            </w:r>
          </w:p>
        </w:tc>
        <w:tc>
          <w:tcPr>
            <w:tcW w:w="2127" w:type="dxa"/>
            <w:tcBorders>
              <w:top w:val="single" w:sz="6" w:space="0" w:color="auto"/>
              <w:left w:val="single" w:sz="4" w:space="0" w:color="auto"/>
              <w:bottom w:val="single" w:sz="4" w:space="0" w:color="auto"/>
              <w:right w:val="single" w:sz="4" w:space="0" w:color="auto"/>
            </w:tcBorders>
            <w:shd w:val="clear" w:color="auto" w:fill="auto"/>
            <w:vAlign w:val="center"/>
          </w:tcPr>
          <w:p w14:paraId="6394F878" w14:textId="77777777" w:rsidR="00097242" w:rsidRPr="006C0560" w:rsidRDefault="00097242" w:rsidP="002A2CAC">
            <w:pPr>
              <w:jc w:val="center"/>
              <w:rPr>
                <w:rFonts w:asciiTheme="minorHAnsi" w:hAnsiTheme="minorHAnsi" w:cstheme="minorHAnsi"/>
                <w:bCs/>
                <w:iCs/>
                <w:color w:val="000000"/>
                <w:sz w:val="20"/>
                <w:szCs w:val="20"/>
              </w:rPr>
            </w:pPr>
            <w:r>
              <w:rPr>
                <w:rFonts w:asciiTheme="minorHAnsi" w:hAnsiTheme="minorHAnsi" w:cstheme="minorHAnsi"/>
                <w:bCs/>
                <w:iCs/>
                <w:color w:val="000000"/>
                <w:sz w:val="20"/>
                <w:szCs w:val="20"/>
              </w:rPr>
              <w:t>m</w:t>
            </w:r>
            <w:r w:rsidRPr="00795D1A">
              <w:rPr>
                <w:rFonts w:asciiTheme="minorHAnsi" w:hAnsiTheme="minorHAnsi" w:cstheme="minorHAnsi"/>
                <w:bCs/>
                <w:iCs/>
                <w:color w:val="000000"/>
                <w:sz w:val="20"/>
                <w:szCs w:val="20"/>
                <w:vertAlign w:val="superscript"/>
              </w:rPr>
              <w:t>2</w:t>
            </w:r>
          </w:p>
        </w:tc>
        <w:tc>
          <w:tcPr>
            <w:tcW w:w="2115" w:type="dxa"/>
            <w:tcBorders>
              <w:top w:val="single" w:sz="6" w:space="0" w:color="auto"/>
              <w:left w:val="single" w:sz="4" w:space="0" w:color="auto"/>
              <w:bottom w:val="single" w:sz="4" w:space="0" w:color="auto"/>
              <w:right w:val="single" w:sz="4" w:space="0" w:color="auto"/>
            </w:tcBorders>
            <w:shd w:val="clear" w:color="auto" w:fill="auto"/>
            <w:vAlign w:val="center"/>
          </w:tcPr>
          <w:p w14:paraId="650D0C87"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604EE82F" w14:textId="77777777" w:rsidTr="002A2CAC">
        <w:trPr>
          <w:trHeight w:val="315"/>
          <w:jc w:val="center"/>
        </w:trPr>
        <w:tc>
          <w:tcPr>
            <w:tcW w:w="611" w:type="dxa"/>
            <w:tcBorders>
              <w:top w:val="single" w:sz="4" w:space="0" w:color="auto"/>
              <w:left w:val="single" w:sz="4" w:space="0" w:color="auto"/>
              <w:bottom w:val="single" w:sz="8" w:space="0" w:color="auto"/>
              <w:right w:val="single" w:sz="4" w:space="0" w:color="auto"/>
            </w:tcBorders>
            <w:shd w:val="clear" w:color="auto" w:fill="auto"/>
            <w:vAlign w:val="center"/>
          </w:tcPr>
          <w:p w14:paraId="4D3C94A7" w14:textId="77777777" w:rsidR="00097242" w:rsidRPr="006C0560" w:rsidRDefault="00097242" w:rsidP="002A2CAC">
            <w:pPr>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9</w:t>
            </w:r>
          </w:p>
        </w:tc>
        <w:tc>
          <w:tcPr>
            <w:tcW w:w="2934" w:type="dxa"/>
            <w:tcBorders>
              <w:top w:val="single" w:sz="4" w:space="0" w:color="auto"/>
              <w:left w:val="single" w:sz="4" w:space="0" w:color="auto"/>
              <w:bottom w:val="single" w:sz="8" w:space="0" w:color="auto"/>
              <w:right w:val="single" w:sz="4" w:space="0" w:color="auto"/>
            </w:tcBorders>
            <w:shd w:val="clear" w:color="auto" w:fill="auto"/>
            <w:vAlign w:val="center"/>
          </w:tcPr>
          <w:p w14:paraId="281F9AEB" w14:textId="77777777" w:rsidR="00097242" w:rsidRPr="006C0560" w:rsidRDefault="00097242" w:rsidP="002A2CAC">
            <w:pPr>
              <w:rPr>
                <w:rFonts w:asciiTheme="minorHAnsi" w:hAnsiTheme="minorHAnsi" w:cstheme="minorHAnsi"/>
                <w:color w:val="000000"/>
                <w:sz w:val="20"/>
                <w:szCs w:val="20"/>
              </w:rPr>
            </w:pPr>
            <w:r>
              <w:rPr>
                <w:rFonts w:asciiTheme="minorHAnsi" w:hAnsiTheme="minorHAnsi" w:cstheme="minorHAnsi"/>
                <w:color w:val="000000"/>
                <w:sz w:val="20"/>
                <w:szCs w:val="20"/>
              </w:rPr>
              <w:t>zasłony</w:t>
            </w:r>
          </w:p>
        </w:tc>
        <w:tc>
          <w:tcPr>
            <w:tcW w:w="2127" w:type="dxa"/>
            <w:tcBorders>
              <w:top w:val="single" w:sz="4" w:space="0" w:color="auto"/>
              <w:left w:val="single" w:sz="4" w:space="0" w:color="auto"/>
              <w:bottom w:val="single" w:sz="8" w:space="0" w:color="auto"/>
              <w:right w:val="single" w:sz="4" w:space="0" w:color="auto"/>
            </w:tcBorders>
            <w:shd w:val="clear" w:color="auto" w:fill="auto"/>
            <w:vAlign w:val="center"/>
          </w:tcPr>
          <w:p w14:paraId="5F86F173" w14:textId="77777777" w:rsidR="00097242" w:rsidRPr="006C0560" w:rsidRDefault="00097242" w:rsidP="002A2CAC">
            <w:pPr>
              <w:jc w:val="center"/>
              <w:rPr>
                <w:rFonts w:asciiTheme="minorHAnsi" w:hAnsiTheme="minorHAnsi" w:cstheme="minorHAnsi"/>
                <w:bCs/>
                <w:iCs/>
                <w:color w:val="000000"/>
                <w:sz w:val="20"/>
                <w:szCs w:val="20"/>
              </w:rPr>
            </w:pPr>
            <w:r w:rsidRPr="00795D1A">
              <w:rPr>
                <w:rFonts w:asciiTheme="minorHAnsi" w:hAnsiTheme="minorHAnsi" w:cstheme="minorHAnsi"/>
                <w:bCs/>
                <w:iCs/>
                <w:color w:val="000000"/>
                <w:sz w:val="20"/>
                <w:szCs w:val="20"/>
              </w:rPr>
              <w:t>m</w:t>
            </w:r>
            <w:r w:rsidRPr="00795D1A">
              <w:rPr>
                <w:rFonts w:asciiTheme="minorHAnsi" w:hAnsiTheme="minorHAnsi" w:cstheme="minorHAnsi"/>
                <w:bCs/>
                <w:iCs/>
                <w:color w:val="000000"/>
                <w:sz w:val="20"/>
                <w:szCs w:val="20"/>
                <w:vertAlign w:val="superscript"/>
              </w:rPr>
              <w:t>2</w:t>
            </w:r>
          </w:p>
        </w:tc>
        <w:tc>
          <w:tcPr>
            <w:tcW w:w="2115" w:type="dxa"/>
            <w:tcBorders>
              <w:top w:val="single" w:sz="4" w:space="0" w:color="auto"/>
              <w:left w:val="single" w:sz="4" w:space="0" w:color="auto"/>
              <w:bottom w:val="single" w:sz="8" w:space="0" w:color="auto"/>
              <w:right w:val="single" w:sz="4" w:space="0" w:color="auto"/>
            </w:tcBorders>
            <w:shd w:val="clear" w:color="auto" w:fill="auto"/>
            <w:vAlign w:val="center"/>
          </w:tcPr>
          <w:p w14:paraId="56E9BEF0"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5EB14555" w14:textId="77777777" w:rsidTr="002A2CAC">
        <w:trPr>
          <w:trHeight w:val="315"/>
          <w:jc w:val="center"/>
        </w:trPr>
        <w:tc>
          <w:tcPr>
            <w:tcW w:w="7787" w:type="dxa"/>
            <w:gridSpan w:val="4"/>
            <w:tcBorders>
              <w:top w:val="single" w:sz="8" w:space="0" w:color="auto"/>
              <w:left w:val="single" w:sz="4" w:space="0" w:color="auto"/>
              <w:bottom w:val="single" w:sz="8" w:space="0" w:color="auto"/>
              <w:right w:val="single" w:sz="4" w:space="0" w:color="auto"/>
            </w:tcBorders>
            <w:shd w:val="clear" w:color="auto" w:fill="auto"/>
            <w:vAlign w:val="center"/>
          </w:tcPr>
          <w:p w14:paraId="4E2E3B99" w14:textId="77777777" w:rsidR="00097242" w:rsidRPr="006C0560" w:rsidRDefault="00097242" w:rsidP="002A2CAC">
            <w:pP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Pranie</w:t>
            </w:r>
          </w:p>
        </w:tc>
      </w:tr>
      <w:tr w:rsidR="00097242" w:rsidRPr="006C0560" w14:paraId="5C4B893D" w14:textId="77777777" w:rsidTr="002A2CAC">
        <w:trPr>
          <w:trHeight w:val="315"/>
          <w:jc w:val="center"/>
        </w:trPr>
        <w:tc>
          <w:tcPr>
            <w:tcW w:w="611"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1BDA52B" w14:textId="77777777" w:rsidR="00097242" w:rsidRPr="006C0560" w:rsidRDefault="00097242" w:rsidP="002A2CAC">
            <w:pPr>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10</w:t>
            </w:r>
          </w:p>
        </w:tc>
        <w:tc>
          <w:tcPr>
            <w:tcW w:w="2934" w:type="dxa"/>
            <w:tcBorders>
              <w:top w:val="single" w:sz="8" w:space="0" w:color="auto"/>
              <w:left w:val="single" w:sz="4" w:space="0" w:color="auto"/>
              <w:bottom w:val="single" w:sz="4" w:space="0" w:color="auto"/>
              <w:right w:val="single" w:sz="4" w:space="0" w:color="auto"/>
            </w:tcBorders>
            <w:shd w:val="clear" w:color="auto" w:fill="auto"/>
            <w:vAlign w:val="center"/>
          </w:tcPr>
          <w:p w14:paraId="737653E9"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kołdry</w:t>
            </w:r>
          </w:p>
        </w:tc>
        <w:tc>
          <w:tcPr>
            <w:tcW w:w="2127" w:type="dxa"/>
            <w:tcBorders>
              <w:top w:val="single" w:sz="8" w:space="0" w:color="auto"/>
              <w:left w:val="single" w:sz="4" w:space="0" w:color="auto"/>
              <w:bottom w:val="single" w:sz="4" w:space="0" w:color="auto"/>
              <w:right w:val="single" w:sz="4" w:space="0" w:color="auto"/>
            </w:tcBorders>
            <w:shd w:val="clear" w:color="auto" w:fill="auto"/>
            <w:vAlign w:val="center"/>
          </w:tcPr>
          <w:p w14:paraId="1D7E0410" w14:textId="77777777" w:rsidR="00097242" w:rsidRPr="006C0560" w:rsidRDefault="00097242" w:rsidP="002A2CAC">
            <w:pPr>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66E9B61"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621A11A8"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58DCE16B" w14:textId="77777777" w:rsidR="00097242" w:rsidRPr="006C0560" w:rsidRDefault="00097242" w:rsidP="002A2CAC">
            <w:pPr>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11</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2CC0B42B"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poduszki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7CC977B" w14:textId="77777777" w:rsidR="00097242" w:rsidRPr="006C0560" w:rsidRDefault="00097242" w:rsidP="002A2CAC">
            <w:pPr>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7EDC3CEB"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3CB531E0" w14:textId="77777777" w:rsidTr="002A2CAC">
        <w:trPr>
          <w:trHeight w:val="315"/>
          <w:jc w:val="center"/>
        </w:trPr>
        <w:tc>
          <w:tcPr>
            <w:tcW w:w="611" w:type="dxa"/>
            <w:tcBorders>
              <w:top w:val="single" w:sz="4" w:space="0" w:color="auto"/>
              <w:left w:val="single" w:sz="4" w:space="0" w:color="auto"/>
              <w:bottom w:val="single" w:sz="8" w:space="0" w:color="auto"/>
              <w:right w:val="single" w:sz="4" w:space="0" w:color="auto"/>
            </w:tcBorders>
            <w:shd w:val="clear" w:color="auto" w:fill="auto"/>
            <w:vAlign w:val="center"/>
          </w:tcPr>
          <w:p w14:paraId="1D2457D7"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1</w:t>
            </w:r>
            <w:r>
              <w:rPr>
                <w:rFonts w:asciiTheme="minorHAnsi" w:hAnsiTheme="minorHAnsi" w:cstheme="minorHAnsi"/>
                <w:bCs/>
                <w:iCs/>
                <w:color w:val="000000"/>
                <w:sz w:val="20"/>
                <w:szCs w:val="20"/>
              </w:rPr>
              <w:t>2</w:t>
            </w:r>
          </w:p>
        </w:tc>
        <w:tc>
          <w:tcPr>
            <w:tcW w:w="2934" w:type="dxa"/>
            <w:tcBorders>
              <w:top w:val="single" w:sz="4" w:space="0" w:color="auto"/>
              <w:left w:val="single" w:sz="4" w:space="0" w:color="auto"/>
              <w:bottom w:val="single" w:sz="8" w:space="0" w:color="auto"/>
              <w:right w:val="single" w:sz="4" w:space="0" w:color="auto"/>
            </w:tcBorders>
            <w:shd w:val="clear" w:color="auto" w:fill="auto"/>
            <w:vAlign w:val="center"/>
          </w:tcPr>
          <w:p w14:paraId="164A859C"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koce</w:t>
            </w:r>
          </w:p>
        </w:tc>
        <w:tc>
          <w:tcPr>
            <w:tcW w:w="2127" w:type="dxa"/>
            <w:tcBorders>
              <w:top w:val="single" w:sz="4" w:space="0" w:color="auto"/>
              <w:left w:val="single" w:sz="4" w:space="0" w:color="auto"/>
              <w:bottom w:val="single" w:sz="8" w:space="0" w:color="auto"/>
              <w:right w:val="single" w:sz="4" w:space="0" w:color="auto"/>
            </w:tcBorders>
            <w:shd w:val="clear" w:color="auto" w:fill="auto"/>
            <w:vAlign w:val="center"/>
          </w:tcPr>
          <w:p w14:paraId="43F4757B" w14:textId="77777777" w:rsidR="00097242" w:rsidRPr="006C0560" w:rsidRDefault="00097242" w:rsidP="002A2CAC">
            <w:pPr>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4" w:space="0" w:color="auto"/>
              <w:left w:val="single" w:sz="4" w:space="0" w:color="auto"/>
              <w:bottom w:val="single" w:sz="8" w:space="0" w:color="auto"/>
              <w:right w:val="single" w:sz="4" w:space="0" w:color="auto"/>
            </w:tcBorders>
            <w:shd w:val="clear" w:color="auto" w:fill="auto"/>
            <w:vAlign w:val="center"/>
          </w:tcPr>
          <w:p w14:paraId="144BD849" w14:textId="77777777" w:rsidR="00097242" w:rsidRPr="006C0560" w:rsidRDefault="00097242" w:rsidP="002A2CAC">
            <w:pP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 </w:t>
            </w:r>
          </w:p>
        </w:tc>
      </w:tr>
    </w:tbl>
    <w:p w14:paraId="0E47318C" w14:textId="77777777" w:rsidR="00097242" w:rsidRPr="008F2CCC" w:rsidRDefault="00097242" w:rsidP="00097242">
      <w:pPr>
        <w:spacing w:before="0" w:line="276" w:lineRule="auto"/>
        <w:ind w:left="425" w:right="-34"/>
        <w:rPr>
          <w:rFonts w:asciiTheme="minorHAnsi" w:hAnsiTheme="minorHAnsi" w:cstheme="minorHAnsi"/>
          <w:b/>
          <w:bCs/>
          <w:sz w:val="12"/>
          <w:szCs w:val="20"/>
          <w:lang w:eastAsia="en-US"/>
        </w:rPr>
      </w:pPr>
    </w:p>
    <w:tbl>
      <w:tblPr>
        <w:tblpPr w:leftFromText="141" w:rightFromText="141" w:vertAnchor="text" w:tblpY="1"/>
        <w:tblOverlap w:val="neve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1"/>
      </w:tblGrid>
      <w:tr w:rsidR="00097242" w:rsidRPr="00127F9C" w14:paraId="6C8C74C2" w14:textId="77777777" w:rsidTr="002A2CAC">
        <w:tc>
          <w:tcPr>
            <w:tcW w:w="9921" w:type="dxa"/>
            <w:tcBorders>
              <w:top w:val="nil"/>
              <w:left w:val="nil"/>
              <w:bottom w:val="nil"/>
              <w:right w:val="nil"/>
            </w:tcBorders>
            <w:shd w:val="clear" w:color="auto" w:fill="auto"/>
          </w:tcPr>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097242" w:rsidRPr="00F446EF" w14:paraId="4DCE7ACA" w14:textId="77777777" w:rsidTr="002A2CAC">
              <w:trPr>
                <w:trHeight w:val="429"/>
              </w:trPr>
              <w:tc>
                <w:tcPr>
                  <w:tcW w:w="9781" w:type="dxa"/>
                  <w:tcBorders>
                    <w:top w:val="nil"/>
                    <w:left w:val="nil"/>
                    <w:bottom w:val="nil"/>
                    <w:right w:val="nil"/>
                  </w:tcBorders>
                </w:tcPr>
                <w:p w14:paraId="5C449329" w14:textId="77777777" w:rsidR="00097242" w:rsidRPr="00027505" w:rsidRDefault="00097242" w:rsidP="00587620">
                  <w:pPr>
                    <w:pStyle w:val="Akapitzlist"/>
                    <w:framePr w:hSpace="141" w:wrap="around" w:vAnchor="text" w:hAnchor="text" w:y="1"/>
                    <w:widowControl w:val="0"/>
                    <w:numPr>
                      <w:ilvl w:val="1"/>
                      <w:numId w:val="105"/>
                    </w:numPr>
                    <w:suppressOverlap/>
                    <w:rPr>
                      <w:rFonts w:asciiTheme="minorHAnsi" w:hAnsiTheme="minorHAnsi" w:cstheme="minorHAnsi"/>
                      <w:b/>
                      <w:bCs/>
                      <w:sz w:val="20"/>
                      <w:szCs w:val="20"/>
                    </w:rPr>
                  </w:pPr>
                  <w:r w:rsidRPr="00027505">
                    <w:rPr>
                      <w:rFonts w:asciiTheme="minorHAnsi" w:hAnsiTheme="minorHAnsi" w:cstheme="minorHAnsi"/>
                      <w:b/>
                      <w:bCs/>
                      <w:sz w:val="20"/>
                      <w:szCs w:val="20"/>
                    </w:rPr>
                    <w:t xml:space="preserve">W zakresie </w:t>
                  </w:r>
                  <w:r>
                    <w:t xml:space="preserve"> </w:t>
                  </w:r>
                  <w:r w:rsidRPr="00143979">
                    <w:rPr>
                      <w:rFonts w:asciiTheme="minorHAnsi" w:hAnsiTheme="minorHAnsi" w:cstheme="minorHAnsi"/>
                      <w:b/>
                      <w:bCs/>
                      <w:color w:val="FF0000"/>
                      <w:sz w:val="20"/>
                      <w:szCs w:val="20"/>
                    </w:rPr>
                    <w:t xml:space="preserve">Część </w:t>
                  </w:r>
                  <w:r w:rsidRPr="00027505">
                    <w:rPr>
                      <w:rFonts w:asciiTheme="minorHAnsi" w:hAnsiTheme="minorHAnsi" w:cstheme="minorHAnsi"/>
                      <w:b/>
                      <w:bCs/>
                      <w:color w:val="FF0000"/>
                      <w:sz w:val="20"/>
                      <w:szCs w:val="20"/>
                    </w:rPr>
                    <w:t xml:space="preserve">2 </w:t>
                  </w:r>
                  <w:r w:rsidRPr="00027505">
                    <w:rPr>
                      <w:rFonts w:asciiTheme="minorHAnsi" w:hAnsiTheme="minorHAnsi" w:cstheme="minorHAnsi"/>
                      <w:b/>
                      <w:bCs/>
                      <w:sz w:val="20"/>
                      <w:szCs w:val="20"/>
                    </w:rPr>
                    <w:t>-</w:t>
                  </w:r>
                  <w:r w:rsidRPr="00027505">
                    <w:rPr>
                      <w:rFonts w:asciiTheme="minorHAnsi" w:hAnsiTheme="minorHAnsi" w:cstheme="minorHAnsi"/>
                      <w:b/>
                      <w:sz w:val="20"/>
                      <w:szCs w:val="20"/>
                    </w:rPr>
                    <w:t xml:space="preserve"> </w:t>
                  </w:r>
                  <w:r>
                    <w:t xml:space="preserve"> </w:t>
                  </w:r>
                  <w:r w:rsidRPr="00027505">
                    <w:rPr>
                      <w:rFonts w:asciiTheme="minorHAnsi" w:hAnsiTheme="minorHAnsi" w:cstheme="minorHAnsi"/>
                      <w:b/>
                      <w:sz w:val="20"/>
                      <w:szCs w:val="20"/>
                    </w:rPr>
                    <w:t>Świadczenie kompleksowej usługi prania w lokalizacji DW Świetlik w Dziwnówku</w:t>
                  </w:r>
                  <w:r w:rsidRPr="00027505" w:rsidDel="003A1EF7">
                    <w:rPr>
                      <w:rFonts w:asciiTheme="minorHAnsi" w:hAnsiTheme="minorHAnsi" w:cstheme="minorHAnsi"/>
                      <w:b/>
                      <w:sz w:val="20"/>
                      <w:szCs w:val="20"/>
                    </w:rPr>
                    <w:t xml:space="preserve"> </w:t>
                  </w:r>
                </w:p>
              </w:tc>
            </w:tr>
          </w:tbl>
          <w:p w14:paraId="05496AA2" w14:textId="77777777" w:rsidR="00097242" w:rsidRPr="00127F9C" w:rsidRDefault="00097242" w:rsidP="002A2CAC">
            <w:pPr>
              <w:keepNext/>
              <w:rPr>
                <w:rFonts w:asciiTheme="minorHAnsi" w:hAnsiTheme="minorHAnsi" w:cstheme="minorHAnsi"/>
                <w:b/>
                <w:bCs/>
                <w:sz w:val="20"/>
                <w:szCs w:val="16"/>
              </w:rPr>
            </w:pPr>
          </w:p>
        </w:tc>
      </w:tr>
    </w:tbl>
    <w:tbl>
      <w:tblPr>
        <w:tblW w:w="7787" w:type="dxa"/>
        <w:jc w:val="center"/>
        <w:tblCellMar>
          <w:left w:w="70" w:type="dxa"/>
          <w:right w:w="70" w:type="dxa"/>
        </w:tblCellMar>
        <w:tblLook w:val="04A0" w:firstRow="1" w:lastRow="0" w:firstColumn="1" w:lastColumn="0" w:noHBand="0" w:noVBand="1"/>
      </w:tblPr>
      <w:tblGrid>
        <w:gridCol w:w="611"/>
        <w:gridCol w:w="2934"/>
        <w:gridCol w:w="2127"/>
        <w:gridCol w:w="2115"/>
      </w:tblGrid>
      <w:tr w:rsidR="00097242" w:rsidRPr="006C0560" w14:paraId="4EC4A96C" w14:textId="77777777" w:rsidTr="002A2CAC">
        <w:trPr>
          <w:trHeight w:val="9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8213F" w14:textId="77777777" w:rsidR="00097242" w:rsidRPr="006C0560" w:rsidRDefault="00097242" w:rsidP="002A2CAC">
            <w:pPr>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lastRenderedPageBreak/>
              <w:t>l.p.</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067F2" w14:textId="77777777" w:rsidR="00097242" w:rsidRPr="006C0560" w:rsidRDefault="00097242" w:rsidP="002A2CAC">
            <w:pPr>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Rodzaj asortymentu</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084A2" w14:textId="77777777" w:rsidR="00097242" w:rsidRPr="006C0560" w:rsidRDefault="00097242" w:rsidP="002A2CAC">
            <w:pPr>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Jednostki miary</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D0CE6" w14:textId="77777777" w:rsidR="00097242" w:rsidRPr="006C0560" w:rsidRDefault="00097242" w:rsidP="002A2CAC">
            <w:pPr>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Cena jednostkowa netto</w:t>
            </w:r>
          </w:p>
        </w:tc>
      </w:tr>
      <w:tr w:rsidR="00097242" w:rsidRPr="006C0560" w14:paraId="650B55F8" w14:textId="77777777" w:rsidTr="002A2CAC">
        <w:trPr>
          <w:trHeight w:val="411"/>
          <w:jc w:val="center"/>
        </w:trPr>
        <w:tc>
          <w:tcPr>
            <w:tcW w:w="7787"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69A47437" w14:textId="77777777" w:rsidR="00097242" w:rsidRPr="006C0560" w:rsidRDefault="00097242" w:rsidP="002A2CAC">
            <w:pPr>
              <w:jc w:val="left"/>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Pranie wraz z prasowaniem</w:t>
            </w:r>
            <w:r>
              <w:rPr>
                <w:rFonts w:asciiTheme="minorHAnsi" w:hAnsiTheme="minorHAnsi" w:cstheme="minorHAnsi"/>
                <w:b/>
                <w:bCs/>
                <w:i/>
                <w:iCs/>
                <w:color w:val="000000"/>
                <w:sz w:val="20"/>
                <w:szCs w:val="20"/>
              </w:rPr>
              <w:t xml:space="preserve"> / maglowaniem</w:t>
            </w:r>
          </w:p>
        </w:tc>
      </w:tr>
      <w:tr w:rsidR="00097242" w:rsidRPr="006C0560" w14:paraId="3362988D" w14:textId="77777777" w:rsidTr="002A2CAC">
        <w:trPr>
          <w:trHeight w:val="315"/>
          <w:jc w:val="center"/>
        </w:trPr>
        <w:tc>
          <w:tcPr>
            <w:tcW w:w="611" w:type="dxa"/>
            <w:tcBorders>
              <w:top w:val="single" w:sz="8" w:space="0" w:color="auto"/>
              <w:left w:val="single" w:sz="4" w:space="0" w:color="auto"/>
              <w:bottom w:val="single" w:sz="4" w:space="0" w:color="auto"/>
              <w:right w:val="single" w:sz="4" w:space="0" w:color="auto"/>
            </w:tcBorders>
            <w:shd w:val="clear" w:color="auto" w:fill="auto"/>
            <w:vAlign w:val="center"/>
          </w:tcPr>
          <w:p w14:paraId="7EEDEBD3"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1</w:t>
            </w:r>
          </w:p>
        </w:tc>
        <w:tc>
          <w:tcPr>
            <w:tcW w:w="2934" w:type="dxa"/>
            <w:tcBorders>
              <w:top w:val="single" w:sz="8" w:space="0" w:color="auto"/>
              <w:left w:val="single" w:sz="4" w:space="0" w:color="auto"/>
              <w:bottom w:val="single" w:sz="4" w:space="0" w:color="auto"/>
              <w:right w:val="single" w:sz="4" w:space="0" w:color="auto"/>
            </w:tcBorders>
            <w:shd w:val="clear" w:color="auto" w:fill="auto"/>
            <w:vAlign w:val="center"/>
          </w:tcPr>
          <w:p w14:paraId="087CEA9A"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 xml:space="preserve">poszwy na kołdrę </w:t>
            </w:r>
          </w:p>
        </w:tc>
        <w:tc>
          <w:tcPr>
            <w:tcW w:w="212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3B40CD9E" w14:textId="77777777" w:rsidR="00097242" w:rsidRPr="006C0560" w:rsidRDefault="00097242" w:rsidP="002A2CAC">
            <w:pPr>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kg</w:t>
            </w:r>
          </w:p>
        </w:tc>
        <w:tc>
          <w:tcPr>
            <w:tcW w:w="211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401CFEAA" w14:textId="77777777" w:rsidR="00097242" w:rsidRPr="006C0560" w:rsidRDefault="00097242" w:rsidP="002A2CAC">
            <w:pP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 </w:t>
            </w:r>
          </w:p>
        </w:tc>
      </w:tr>
      <w:tr w:rsidR="00097242" w:rsidRPr="006C0560" w14:paraId="21D6DB09"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31610"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2</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2508A"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 xml:space="preserve">poszewki na poduszkę </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0860BF" w14:textId="77777777" w:rsidR="00097242" w:rsidRPr="006C0560" w:rsidRDefault="00097242" w:rsidP="002A2CAC">
            <w:pPr>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747C71"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3D4FEA69"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DB5E5"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3</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7F2ED"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prześcieradła</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0F34AF" w14:textId="77777777" w:rsidR="00097242" w:rsidRPr="006C0560" w:rsidRDefault="00097242" w:rsidP="002A2CAC">
            <w:pPr>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4D519"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1BAA6ABB"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3DE09F2D"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4</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6D4763CD"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ręczniki</w:t>
            </w: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66CCA33C" w14:textId="77777777" w:rsidR="00097242" w:rsidRPr="006C0560" w:rsidRDefault="00097242" w:rsidP="002A2CAC">
            <w:pPr>
              <w:jc w:val="center"/>
              <w:rPr>
                <w:rFonts w:asciiTheme="minorHAnsi" w:hAnsiTheme="minorHAnsi" w:cstheme="minorHAnsi"/>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9F2710"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29E86C4D"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73CD3A35"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5</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233EFEE3"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ścierki</w:t>
            </w: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42C51937" w14:textId="77777777" w:rsidR="00097242" w:rsidRPr="006C0560" w:rsidRDefault="00097242" w:rsidP="002A2CAC">
            <w:pPr>
              <w:jc w:val="center"/>
              <w:rPr>
                <w:rFonts w:asciiTheme="minorHAnsi" w:hAnsiTheme="minorHAnsi" w:cstheme="minorHAnsi"/>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652926"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6A40412F"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F831D"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6</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5D1C5"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obrusy</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6D2B11" w14:textId="77777777" w:rsidR="00097242" w:rsidRPr="006C0560" w:rsidRDefault="00097242" w:rsidP="002A2CAC">
            <w:pPr>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19DD01"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233BF328" w14:textId="77777777" w:rsidTr="002A2CAC">
        <w:trPr>
          <w:trHeight w:val="315"/>
          <w:jc w:val="center"/>
        </w:trPr>
        <w:tc>
          <w:tcPr>
            <w:tcW w:w="611"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3E118F67"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7</w:t>
            </w:r>
          </w:p>
        </w:tc>
        <w:tc>
          <w:tcPr>
            <w:tcW w:w="2934" w:type="dxa"/>
            <w:tcBorders>
              <w:top w:val="single" w:sz="4" w:space="0" w:color="auto"/>
              <w:left w:val="single" w:sz="4" w:space="0" w:color="auto"/>
              <w:bottom w:val="single" w:sz="6" w:space="0" w:color="auto"/>
              <w:right w:val="single" w:sz="4" w:space="0" w:color="auto"/>
            </w:tcBorders>
            <w:shd w:val="clear" w:color="auto" w:fill="auto"/>
            <w:vAlign w:val="center"/>
          </w:tcPr>
          <w:p w14:paraId="42B72867"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serwety</w:t>
            </w:r>
          </w:p>
        </w:tc>
        <w:tc>
          <w:tcPr>
            <w:tcW w:w="2127" w:type="dxa"/>
            <w:vMerge/>
            <w:tcBorders>
              <w:top w:val="single" w:sz="4" w:space="0" w:color="auto"/>
              <w:left w:val="single" w:sz="4" w:space="0" w:color="auto"/>
              <w:bottom w:val="single" w:sz="6" w:space="0" w:color="auto"/>
              <w:right w:val="single" w:sz="4" w:space="0" w:color="auto"/>
            </w:tcBorders>
            <w:shd w:val="clear" w:color="auto" w:fill="auto"/>
            <w:vAlign w:val="center"/>
          </w:tcPr>
          <w:p w14:paraId="0795C3EC" w14:textId="77777777" w:rsidR="00097242" w:rsidRPr="006C0560" w:rsidRDefault="00097242" w:rsidP="002A2CAC">
            <w:pPr>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6" w:space="0" w:color="auto"/>
              <w:right w:val="single" w:sz="4" w:space="0" w:color="auto"/>
            </w:tcBorders>
            <w:shd w:val="clear" w:color="auto" w:fill="auto"/>
            <w:vAlign w:val="center"/>
            <w:hideMark/>
          </w:tcPr>
          <w:p w14:paraId="1789F9AC"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36E77982" w14:textId="77777777" w:rsidTr="002A2CAC">
        <w:trPr>
          <w:trHeight w:val="315"/>
          <w:jc w:val="center"/>
        </w:trPr>
        <w:tc>
          <w:tcPr>
            <w:tcW w:w="611" w:type="dxa"/>
            <w:tcBorders>
              <w:top w:val="single" w:sz="6" w:space="0" w:color="auto"/>
              <w:left w:val="single" w:sz="4" w:space="0" w:color="auto"/>
              <w:bottom w:val="single" w:sz="4" w:space="0" w:color="auto"/>
              <w:right w:val="single" w:sz="4" w:space="0" w:color="auto"/>
            </w:tcBorders>
            <w:shd w:val="clear" w:color="auto" w:fill="auto"/>
            <w:vAlign w:val="center"/>
          </w:tcPr>
          <w:p w14:paraId="4DEC1DCC" w14:textId="77777777" w:rsidR="00097242" w:rsidRPr="006C0560" w:rsidRDefault="00097242" w:rsidP="002A2CAC">
            <w:pPr>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8</w:t>
            </w:r>
          </w:p>
        </w:tc>
        <w:tc>
          <w:tcPr>
            <w:tcW w:w="2934" w:type="dxa"/>
            <w:tcBorders>
              <w:top w:val="single" w:sz="6" w:space="0" w:color="auto"/>
              <w:left w:val="single" w:sz="4" w:space="0" w:color="auto"/>
              <w:bottom w:val="single" w:sz="4" w:space="0" w:color="auto"/>
              <w:right w:val="single" w:sz="4" w:space="0" w:color="auto"/>
            </w:tcBorders>
            <w:shd w:val="clear" w:color="auto" w:fill="auto"/>
            <w:vAlign w:val="center"/>
          </w:tcPr>
          <w:p w14:paraId="763FF3E5" w14:textId="77777777" w:rsidR="00097242" w:rsidRPr="006C0560" w:rsidRDefault="00097242" w:rsidP="002A2CA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firany </w:t>
            </w:r>
          </w:p>
        </w:tc>
        <w:tc>
          <w:tcPr>
            <w:tcW w:w="2127" w:type="dxa"/>
            <w:tcBorders>
              <w:top w:val="single" w:sz="6" w:space="0" w:color="auto"/>
              <w:left w:val="single" w:sz="4" w:space="0" w:color="auto"/>
              <w:bottom w:val="single" w:sz="4" w:space="0" w:color="auto"/>
              <w:right w:val="single" w:sz="4" w:space="0" w:color="auto"/>
            </w:tcBorders>
            <w:shd w:val="clear" w:color="auto" w:fill="auto"/>
            <w:vAlign w:val="center"/>
          </w:tcPr>
          <w:p w14:paraId="0E7CA1C3" w14:textId="77777777" w:rsidR="00097242" w:rsidRPr="006C0560" w:rsidRDefault="00097242" w:rsidP="002A2CAC">
            <w:pPr>
              <w:jc w:val="center"/>
              <w:rPr>
                <w:rFonts w:asciiTheme="minorHAnsi" w:hAnsiTheme="minorHAnsi" w:cstheme="minorHAnsi"/>
                <w:bCs/>
                <w:iCs/>
                <w:color w:val="000000"/>
                <w:sz w:val="20"/>
                <w:szCs w:val="20"/>
              </w:rPr>
            </w:pPr>
            <w:r>
              <w:rPr>
                <w:rFonts w:asciiTheme="minorHAnsi" w:hAnsiTheme="minorHAnsi" w:cstheme="minorHAnsi"/>
                <w:bCs/>
                <w:iCs/>
                <w:color w:val="000000"/>
                <w:sz w:val="20"/>
                <w:szCs w:val="20"/>
              </w:rPr>
              <w:t>m</w:t>
            </w:r>
            <w:r w:rsidRPr="00852B85">
              <w:rPr>
                <w:rFonts w:asciiTheme="minorHAnsi" w:hAnsiTheme="minorHAnsi" w:cstheme="minorHAnsi"/>
                <w:bCs/>
                <w:iCs/>
                <w:color w:val="000000"/>
                <w:sz w:val="20"/>
                <w:szCs w:val="20"/>
                <w:vertAlign w:val="superscript"/>
              </w:rPr>
              <w:t>2</w:t>
            </w:r>
          </w:p>
        </w:tc>
        <w:tc>
          <w:tcPr>
            <w:tcW w:w="2115" w:type="dxa"/>
            <w:tcBorders>
              <w:top w:val="single" w:sz="6" w:space="0" w:color="auto"/>
              <w:left w:val="single" w:sz="4" w:space="0" w:color="auto"/>
              <w:bottom w:val="single" w:sz="4" w:space="0" w:color="auto"/>
              <w:right w:val="single" w:sz="4" w:space="0" w:color="auto"/>
            </w:tcBorders>
            <w:shd w:val="clear" w:color="auto" w:fill="auto"/>
            <w:vAlign w:val="center"/>
          </w:tcPr>
          <w:p w14:paraId="5E567C32"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03574815" w14:textId="77777777" w:rsidTr="002A2CAC">
        <w:trPr>
          <w:trHeight w:val="315"/>
          <w:jc w:val="center"/>
        </w:trPr>
        <w:tc>
          <w:tcPr>
            <w:tcW w:w="611" w:type="dxa"/>
            <w:tcBorders>
              <w:top w:val="single" w:sz="4" w:space="0" w:color="auto"/>
              <w:left w:val="single" w:sz="4" w:space="0" w:color="auto"/>
              <w:bottom w:val="single" w:sz="8" w:space="0" w:color="auto"/>
              <w:right w:val="single" w:sz="4" w:space="0" w:color="auto"/>
            </w:tcBorders>
            <w:shd w:val="clear" w:color="auto" w:fill="auto"/>
            <w:vAlign w:val="center"/>
          </w:tcPr>
          <w:p w14:paraId="692D46EB" w14:textId="77777777" w:rsidR="00097242" w:rsidRPr="006C0560" w:rsidRDefault="00097242" w:rsidP="002A2CAC">
            <w:pPr>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9</w:t>
            </w:r>
          </w:p>
        </w:tc>
        <w:tc>
          <w:tcPr>
            <w:tcW w:w="2934" w:type="dxa"/>
            <w:tcBorders>
              <w:top w:val="single" w:sz="4" w:space="0" w:color="auto"/>
              <w:left w:val="single" w:sz="4" w:space="0" w:color="auto"/>
              <w:bottom w:val="single" w:sz="8" w:space="0" w:color="auto"/>
              <w:right w:val="single" w:sz="4" w:space="0" w:color="auto"/>
            </w:tcBorders>
            <w:shd w:val="clear" w:color="auto" w:fill="auto"/>
            <w:vAlign w:val="center"/>
          </w:tcPr>
          <w:p w14:paraId="09068548" w14:textId="77777777" w:rsidR="00097242" w:rsidRPr="006C0560" w:rsidRDefault="00097242" w:rsidP="002A2CAC">
            <w:pPr>
              <w:rPr>
                <w:rFonts w:asciiTheme="minorHAnsi" w:hAnsiTheme="minorHAnsi" w:cstheme="minorHAnsi"/>
                <w:color w:val="000000"/>
                <w:sz w:val="20"/>
                <w:szCs w:val="20"/>
              </w:rPr>
            </w:pPr>
            <w:r>
              <w:rPr>
                <w:rFonts w:asciiTheme="minorHAnsi" w:hAnsiTheme="minorHAnsi" w:cstheme="minorHAnsi"/>
                <w:color w:val="000000"/>
                <w:sz w:val="20"/>
                <w:szCs w:val="20"/>
              </w:rPr>
              <w:t>zasłony</w:t>
            </w:r>
          </w:p>
        </w:tc>
        <w:tc>
          <w:tcPr>
            <w:tcW w:w="2127" w:type="dxa"/>
            <w:tcBorders>
              <w:top w:val="single" w:sz="4" w:space="0" w:color="auto"/>
              <w:left w:val="single" w:sz="4" w:space="0" w:color="auto"/>
              <w:bottom w:val="single" w:sz="8" w:space="0" w:color="auto"/>
              <w:right w:val="single" w:sz="4" w:space="0" w:color="auto"/>
            </w:tcBorders>
            <w:shd w:val="clear" w:color="auto" w:fill="auto"/>
            <w:vAlign w:val="center"/>
          </w:tcPr>
          <w:p w14:paraId="5A33E1D0" w14:textId="77777777" w:rsidR="00097242" w:rsidRPr="006C0560" w:rsidRDefault="00097242" w:rsidP="002A2CAC">
            <w:pPr>
              <w:jc w:val="center"/>
              <w:rPr>
                <w:rFonts w:asciiTheme="minorHAnsi" w:hAnsiTheme="minorHAnsi" w:cstheme="minorHAnsi"/>
                <w:bCs/>
                <w:iCs/>
                <w:color w:val="000000"/>
                <w:sz w:val="20"/>
                <w:szCs w:val="20"/>
              </w:rPr>
            </w:pPr>
            <w:r w:rsidRPr="00852B85">
              <w:rPr>
                <w:rFonts w:asciiTheme="minorHAnsi" w:hAnsiTheme="minorHAnsi" w:cstheme="minorHAnsi"/>
                <w:bCs/>
                <w:iCs/>
                <w:color w:val="000000"/>
                <w:sz w:val="20"/>
                <w:szCs w:val="20"/>
              </w:rPr>
              <w:t>m</w:t>
            </w:r>
            <w:r w:rsidRPr="00852B85">
              <w:rPr>
                <w:rFonts w:asciiTheme="minorHAnsi" w:hAnsiTheme="minorHAnsi" w:cstheme="minorHAnsi"/>
                <w:bCs/>
                <w:iCs/>
                <w:color w:val="000000"/>
                <w:sz w:val="20"/>
                <w:szCs w:val="20"/>
                <w:vertAlign w:val="superscript"/>
              </w:rPr>
              <w:t>2</w:t>
            </w:r>
          </w:p>
        </w:tc>
        <w:tc>
          <w:tcPr>
            <w:tcW w:w="2115" w:type="dxa"/>
            <w:tcBorders>
              <w:top w:val="single" w:sz="4" w:space="0" w:color="auto"/>
              <w:left w:val="single" w:sz="4" w:space="0" w:color="auto"/>
              <w:bottom w:val="single" w:sz="8" w:space="0" w:color="auto"/>
              <w:right w:val="single" w:sz="4" w:space="0" w:color="auto"/>
            </w:tcBorders>
            <w:shd w:val="clear" w:color="auto" w:fill="auto"/>
            <w:vAlign w:val="center"/>
          </w:tcPr>
          <w:p w14:paraId="136ACD6B"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12DA8D6C" w14:textId="77777777" w:rsidTr="002A2CAC">
        <w:trPr>
          <w:trHeight w:val="315"/>
          <w:jc w:val="center"/>
        </w:trPr>
        <w:tc>
          <w:tcPr>
            <w:tcW w:w="7787" w:type="dxa"/>
            <w:gridSpan w:val="4"/>
            <w:tcBorders>
              <w:top w:val="single" w:sz="8" w:space="0" w:color="auto"/>
              <w:left w:val="single" w:sz="4" w:space="0" w:color="auto"/>
              <w:bottom w:val="single" w:sz="8" w:space="0" w:color="auto"/>
              <w:right w:val="single" w:sz="4" w:space="0" w:color="auto"/>
            </w:tcBorders>
            <w:shd w:val="clear" w:color="auto" w:fill="auto"/>
            <w:vAlign w:val="center"/>
          </w:tcPr>
          <w:p w14:paraId="467508AC" w14:textId="77777777" w:rsidR="00097242" w:rsidRPr="006C0560" w:rsidRDefault="00097242" w:rsidP="002A2CAC">
            <w:pP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Pranie</w:t>
            </w:r>
          </w:p>
        </w:tc>
      </w:tr>
      <w:tr w:rsidR="00097242" w:rsidRPr="006C0560" w14:paraId="445CE37C" w14:textId="77777777" w:rsidTr="002A2CAC">
        <w:trPr>
          <w:trHeight w:val="315"/>
          <w:jc w:val="center"/>
        </w:trPr>
        <w:tc>
          <w:tcPr>
            <w:tcW w:w="611"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5702107" w14:textId="77777777" w:rsidR="00097242" w:rsidRPr="006C0560" w:rsidRDefault="00097242" w:rsidP="002A2CAC">
            <w:pPr>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10</w:t>
            </w:r>
          </w:p>
        </w:tc>
        <w:tc>
          <w:tcPr>
            <w:tcW w:w="2934" w:type="dxa"/>
            <w:tcBorders>
              <w:top w:val="single" w:sz="8" w:space="0" w:color="auto"/>
              <w:left w:val="single" w:sz="4" w:space="0" w:color="auto"/>
              <w:bottom w:val="single" w:sz="4" w:space="0" w:color="auto"/>
              <w:right w:val="single" w:sz="4" w:space="0" w:color="auto"/>
            </w:tcBorders>
            <w:shd w:val="clear" w:color="auto" w:fill="auto"/>
            <w:vAlign w:val="center"/>
          </w:tcPr>
          <w:p w14:paraId="19AFFD9C"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kołdry</w:t>
            </w:r>
          </w:p>
        </w:tc>
        <w:tc>
          <w:tcPr>
            <w:tcW w:w="2127" w:type="dxa"/>
            <w:tcBorders>
              <w:top w:val="single" w:sz="8" w:space="0" w:color="auto"/>
              <w:left w:val="single" w:sz="4" w:space="0" w:color="auto"/>
              <w:bottom w:val="single" w:sz="4" w:space="0" w:color="auto"/>
              <w:right w:val="single" w:sz="4" w:space="0" w:color="auto"/>
            </w:tcBorders>
            <w:shd w:val="clear" w:color="auto" w:fill="auto"/>
            <w:vAlign w:val="center"/>
          </w:tcPr>
          <w:p w14:paraId="0FA10B03" w14:textId="77777777" w:rsidR="00097242" w:rsidRPr="006C0560" w:rsidRDefault="00097242" w:rsidP="002A2CAC">
            <w:pPr>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030348D"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3797A24C"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3A8FD2DB" w14:textId="77777777" w:rsidR="00097242" w:rsidRPr="006C0560" w:rsidRDefault="00097242" w:rsidP="002A2CAC">
            <w:pPr>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11</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3A98E7FC"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poduszki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70892E1" w14:textId="77777777" w:rsidR="00097242" w:rsidRPr="006C0560" w:rsidRDefault="00097242" w:rsidP="002A2CAC">
            <w:pPr>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EF77D88" w14:textId="77777777" w:rsidR="00097242" w:rsidRPr="006C0560" w:rsidRDefault="00097242" w:rsidP="002A2CAC">
            <w:pPr>
              <w:rPr>
                <w:rFonts w:asciiTheme="minorHAnsi" w:hAnsiTheme="minorHAnsi" w:cstheme="minorHAnsi"/>
                <w:b/>
                <w:bCs/>
                <w:i/>
                <w:iCs/>
                <w:color w:val="000000"/>
                <w:sz w:val="20"/>
                <w:szCs w:val="20"/>
              </w:rPr>
            </w:pPr>
          </w:p>
        </w:tc>
      </w:tr>
      <w:tr w:rsidR="00097242" w:rsidRPr="006C0560" w14:paraId="78CC92C3" w14:textId="77777777" w:rsidTr="002A2CAC">
        <w:trPr>
          <w:trHeight w:val="315"/>
          <w:jc w:val="center"/>
        </w:trPr>
        <w:tc>
          <w:tcPr>
            <w:tcW w:w="611" w:type="dxa"/>
            <w:tcBorders>
              <w:top w:val="single" w:sz="4" w:space="0" w:color="auto"/>
              <w:left w:val="single" w:sz="4" w:space="0" w:color="auto"/>
              <w:bottom w:val="single" w:sz="8" w:space="0" w:color="auto"/>
              <w:right w:val="single" w:sz="4" w:space="0" w:color="auto"/>
            </w:tcBorders>
            <w:shd w:val="clear" w:color="auto" w:fill="auto"/>
            <w:vAlign w:val="center"/>
          </w:tcPr>
          <w:p w14:paraId="4F3A19EC" w14:textId="77777777" w:rsidR="00097242" w:rsidRPr="006C0560" w:rsidRDefault="00097242" w:rsidP="002A2CAC">
            <w:pPr>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1</w:t>
            </w:r>
            <w:r>
              <w:rPr>
                <w:rFonts w:asciiTheme="minorHAnsi" w:hAnsiTheme="minorHAnsi" w:cstheme="minorHAnsi"/>
                <w:bCs/>
                <w:iCs/>
                <w:color w:val="000000"/>
                <w:sz w:val="20"/>
                <w:szCs w:val="20"/>
              </w:rPr>
              <w:t>2</w:t>
            </w:r>
          </w:p>
        </w:tc>
        <w:tc>
          <w:tcPr>
            <w:tcW w:w="2934" w:type="dxa"/>
            <w:tcBorders>
              <w:top w:val="single" w:sz="4" w:space="0" w:color="auto"/>
              <w:left w:val="single" w:sz="4" w:space="0" w:color="auto"/>
              <w:bottom w:val="single" w:sz="8" w:space="0" w:color="auto"/>
              <w:right w:val="single" w:sz="4" w:space="0" w:color="auto"/>
            </w:tcBorders>
            <w:shd w:val="clear" w:color="auto" w:fill="auto"/>
            <w:vAlign w:val="center"/>
          </w:tcPr>
          <w:p w14:paraId="0301442F" w14:textId="77777777" w:rsidR="00097242" w:rsidRPr="006C0560" w:rsidRDefault="00097242" w:rsidP="002A2CAC">
            <w:pPr>
              <w:rPr>
                <w:rFonts w:asciiTheme="minorHAnsi" w:hAnsiTheme="minorHAnsi" w:cstheme="minorHAnsi"/>
                <w:color w:val="000000"/>
                <w:sz w:val="20"/>
                <w:szCs w:val="20"/>
              </w:rPr>
            </w:pPr>
            <w:r w:rsidRPr="006C0560">
              <w:rPr>
                <w:rFonts w:asciiTheme="minorHAnsi" w:hAnsiTheme="minorHAnsi" w:cstheme="minorHAnsi"/>
                <w:color w:val="000000"/>
                <w:sz w:val="20"/>
                <w:szCs w:val="20"/>
              </w:rPr>
              <w:t>koce</w:t>
            </w:r>
          </w:p>
        </w:tc>
        <w:tc>
          <w:tcPr>
            <w:tcW w:w="2127" w:type="dxa"/>
            <w:tcBorders>
              <w:top w:val="single" w:sz="4" w:space="0" w:color="auto"/>
              <w:left w:val="single" w:sz="4" w:space="0" w:color="auto"/>
              <w:bottom w:val="single" w:sz="8" w:space="0" w:color="auto"/>
              <w:right w:val="single" w:sz="4" w:space="0" w:color="auto"/>
            </w:tcBorders>
            <w:shd w:val="clear" w:color="auto" w:fill="auto"/>
            <w:vAlign w:val="center"/>
          </w:tcPr>
          <w:p w14:paraId="62A1838F" w14:textId="77777777" w:rsidR="00097242" w:rsidRPr="006C0560" w:rsidRDefault="00097242" w:rsidP="002A2CAC">
            <w:pPr>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4" w:space="0" w:color="auto"/>
              <w:left w:val="single" w:sz="4" w:space="0" w:color="auto"/>
              <w:bottom w:val="single" w:sz="8" w:space="0" w:color="auto"/>
              <w:right w:val="single" w:sz="4" w:space="0" w:color="auto"/>
            </w:tcBorders>
            <w:shd w:val="clear" w:color="auto" w:fill="auto"/>
            <w:vAlign w:val="center"/>
          </w:tcPr>
          <w:p w14:paraId="6940DF8A" w14:textId="77777777" w:rsidR="00097242" w:rsidRPr="006C0560" w:rsidRDefault="00097242" w:rsidP="002A2CAC">
            <w:pP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 </w:t>
            </w:r>
          </w:p>
        </w:tc>
      </w:tr>
    </w:tbl>
    <w:p w14:paraId="5B2736AD" w14:textId="77777777" w:rsidR="00097242" w:rsidRPr="008F2CCC" w:rsidRDefault="00097242" w:rsidP="00097242">
      <w:pPr>
        <w:tabs>
          <w:tab w:val="num" w:pos="502"/>
        </w:tabs>
        <w:ind w:right="-34"/>
        <w:rPr>
          <w:rFonts w:asciiTheme="minorHAnsi" w:hAnsiTheme="minorHAnsi" w:cstheme="minorHAnsi"/>
          <w:b/>
          <w:iCs/>
          <w:sz w:val="2"/>
          <w:szCs w:val="20"/>
        </w:rPr>
      </w:pPr>
    </w:p>
    <w:p w14:paraId="0A698429" w14:textId="77777777" w:rsidR="00097242" w:rsidRPr="00BC307C" w:rsidRDefault="00097242" w:rsidP="00097242">
      <w:pPr>
        <w:ind w:firstLine="482"/>
        <w:rPr>
          <w:rFonts w:asciiTheme="minorHAnsi" w:hAnsiTheme="minorHAnsi" w:cstheme="minorHAnsi"/>
          <w:iCs/>
          <w:sz w:val="20"/>
          <w:szCs w:val="20"/>
        </w:rPr>
      </w:pPr>
    </w:p>
    <w:tbl>
      <w:tblPr>
        <w:tblpPr w:leftFromText="141" w:rightFromText="141" w:vertAnchor="text" w:tblpY="1"/>
        <w:tblOverlap w:val="neve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1"/>
      </w:tblGrid>
      <w:tr w:rsidR="00097242" w:rsidRPr="00127F9C" w14:paraId="4468254D" w14:textId="77777777" w:rsidTr="002A2CAC">
        <w:tc>
          <w:tcPr>
            <w:tcW w:w="9921" w:type="dxa"/>
            <w:tcBorders>
              <w:top w:val="nil"/>
              <w:left w:val="nil"/>
              <w:bottom w:val="nil"/>
              <w:right w:val="nil"/>
            </w:tcBorders>
            <w:shd w:val="clear" w:color="auto" w:fill="auto"/>
          </w:tcPr>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097242" w:rsidRPr="00F446EF" w14:paraId="48E726D0" w14:textId="77777777" w:rsidTr="002A2CAC">
              <w:trPr>
                <w:trHeight w:val="429"/>
              </w:trPr>
              <w:tc>
                <w:tcPr>
                  <w:tcW w:w="9781" w:type="dxa"/>
                  <w:tcBorders>
                    <w:top w:val="nil"/>
                    <w:left w:val="nil"/>
                    <w:bottom w:val="nil"/>
                    <w:right w:val="nil"/>
                  </w:tcBorders>
                </w:tcPr>
                <w:p w14:paraId="0CFFCF4C" w14:textId="77777777" w:rsidR="00097242" w:rsidRDefault="00097242" w:rsidP="002A2CAC">
                  <w:pPr>
                    <w:pStyle w:val="Akapitzlist"/>
                    <w:framePr w:hSpace="141" w:wrap="around" w:vAnchor="text" w:hAnchor="text" w:y="1"/>
                    <w:widowControl w:val="0"/>
                    <w:ind w:left="360" w:right="66"/>
                    <w:suppressOverlap/>
                    <w:jc w:val="both"/>
                    <w:rPr>
                      <w:rFonts w:asciiTheme="minorHAnsi" w:hAnsiTheme="minorHAnsi" w:cstheme="minorHAnsi"/>
                      <w:b/>
                      <w:sz w:val="20"/>
                      <w:szCs w:val="20"/>
                    </w:rPr>
                  </w:pPr>
                  <w:r>
                    <w:rPr>
                      <w:rFonts w:asciiTheme="minorHAnsi" w:hAnsiTheme="minorHAnsi" w:cstheme="minorHAnsi"/>
                      <w:b/>
                      <w:bCs/>
                      <w:sz w:val="20"/>
                      <w:szCs w:val="20"/>
                    </w:rPr>
                    <w:t xml:space="preserve">1.3. W zakresie </w:t>
                  </w:r>
                  <w:r>
                    <w:t xml:space="preserve"> </w:t>
                  </w:r>
                  <w:r w:rsidRPr="00143979">
                    <w:rPr>
                      <w:rFonts w:asciiTheme="minorHAnsi" w:hAnsiTheme="minorHAnsi" w:cstheme="minorHAnsi"/>
                      <w:b/>
                      <w:bCs/>
                      <w:color w:val="FF0000"/>
                      <w:sz w:val="20"/>
                      <w:szCs w:val="20"/>
                    </w:rPr>
                    <w:t xml:space="preserve">Część </w:t>
                  </w:r>
                  <w:r>
                    <w:rPr>
                      <w:rFonts w:asciiTheme="minorHAnsi" w:hAnsiTheme="minorHAnsi" w:cstheme="minorHAnsi"/>
                      <w:b/>
                      <w:bCs/>
                      <w:color w:val="FF0000"/>
                      <w:sz w:val="20"/>
                      <w:szCs w:val="20"/>
                    </w:rPr>
                    <w:t>3</w:t>
                  </w:r>
                  <w:r w:rsidRPr="008F2CCC">
                    <w:rPr>
                      <w:rFonts w:asciiTheme="minorHAnsi" w:hAnsiTheme="minorHAnsi" w:cstheme="minorHAnsi"/>
                      <w:b/>
                      <w:bCs/>
                      <w:color w:val="FF0000"/>
                      <w:sz w:val="20"/>
                      <w:szCs w:val="20"/>
                    </w:rPr>
                    <w:t xml:space="preserve"> </w:t>
                  </w:r>
                  <w:r w:rsidRPr="002F663B">
                    <w:rPr>
                      <w:rFonts w:asciiTheme="minorHAnsi" w:hAnsiTheme="minorHAnsi" w:cstheme="minorHAnsi"/>
                      <w:b/>
                      <w:bCs/>
                      <w:sz w:val="20"/>
                      <w:szCs w:val="20"/>
                    </w:rPr>
                    <w:t>-</w:t>
                  </w:r>
                  <w:r w:rsidRPr="00F65375">
                    <w:rPr>
                      <w:rFonts w:asciiTheme="minorHAnsi" w:hAnsiTheme="minorHAnsi" w:cstheme="minorHAnsi"/>
                      <w:b/>
                      <w:sz w:val="20"/>
                      <w:szCs w:val="20"/>
                    </w:rPr>
                    <w:t xml:space="preserve"> </w:t>
                  </w:r>
                  <w:r>
                    <w:t xml:space="preserve"> </w:t>
                  </w:r>
                  <w:r w:rsidRPr="00BC307C">
                    <w:rPr>
                      <w:rFonts w:asciiTheme="minorHAnsi" w:hAnsiTheme="minorHAnsi" w:cstheme="minorHAnsi"/>
                      <w:b/>
                      <w:sz w:val="20"/>
                      <w:szCs w:val="20"/>
                    </w:rPr>
                    <w:t>Świadczenie kompleksowej usługi prania w lokalizacji</w:t>
                  </w:r>
                  <w:r>
                    <w:rPr>
                      <w:rFonts w:asciiTheme="minorHAnsi" w:hAnsiTheme="minorHAnsi" w:cstheme="minorHAnsi"/>
                      <w:b/>
                      <w:sz w:val="20"/>
                      <w:szCs w:val="20"/>
                    </w:rPr>
                    <w:t xml:space="preserve"> </w:t>
                  </w:r>
                  <w:r w:rsidRPr="003A1EF7">
                    <w:rPr>
                      <w:rFonts w:asciiTheme="minorHAnsi" w:hAnsiTheme="minorHAnsi" w:cstheme="minorHAnsi"/>
                      <w:b/>
                      <w:sz w:val="20"/>
                      <w:szCs w:val="20"/>
                    </w:rPr>
                    <w:t>OW Dziwnów w Dziwnowie</w:t>
                  </w:r>
                </w:p>
                <w:tbl>
                  <w:tblPr>
                    <w:tblW w:w="7787" w:type="dxa"/>
                    <w:jc w:val="center"/>
                    <w:tblCellMar>
                      <w:left w:w="70" w:type="dxa"/>
                      <w:right w:w="70" w:type="dxa"/>
                    </w:tblCellMar>
                    <w:tblLook w:val="04A0" w:firstRow="1" w:lastRow="0" w:firstColumn="1" w:lastColumn="0" w:noHBand="0" w:noVBand="1"/>
                  </w:tblPr>
                  <w:tblGrid>
                    <w:gridCol w:w="611"/>
                    <w:gridCol w:w="2934"/>
                    <w:gridCol w:w="2127"/>
                    <w:gridCol w:w="2115"/>
                  </w:tblGrid>
                  <w:tr w:rsidR="00097242" w:rsidRPr="006C0560" w14:paraId="4F681E4E" w14:textId="77777777" w:rsidTr="002A2CAC">
                    <w:trPr>
                      <w:trHeight w:val="9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04524"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l.p.</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94834"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Rodzaj asortymentu</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3A95D"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Jednostki miary</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530A6"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Cena jednostkowa netto</w:t>
                        </w:r>
                      </w:p>
                    </w:tc>
                  </w:tr>
                  <w:tr w:rsidR="00097242" w:rsidRPr="006C0560" w14:paraId="30E09A33" w14:textId="77777777" w:rsidTr="002A2CAC">
                    <w:trPr>
                      <w:trHeight w:val="411"/>
                      <w:jc w:val="center"/>
                    </w:trPr>
                    <w:tc>
                      <w:tcPr>
                        <w:tcW w:w="7787"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685F738B" w14:textId="77777777" w:rsidR="00097242" w:rsidRPr="006C0560" w:rsidRDefault="00097242" w:rsidP="002A2CAC">
                        <w:pPr>
                          <w:framePr w:hSpace="141" w:wrap="around" w:vAnchor="text" w:hAnchor="text" w:y="1"/>
                          <w:suppressOverlap/>
                          <w:jc w:val="left"/>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Pranie wraz z prasowaniem</w:t>
                        </w:r>
                        <w:r>
                          <w:rPr>
                            <w:rFonts w:asciiTheme="minorHAnsi" w:hAnsiTheme="minorHAnsi" w:cstheme="minorHAnsi"/>
                            <w:b/>
                            <w:bCs/>
                            <w:i/>
                            <w:iCs/>
                            <w:color w:val="000000"/>
                            <w:sz w:val="20"/>
                            <w:szCs w:val="20"/>
                          </w:rPr>
                          <w:t xml:space="preserve"> / maglowaniem</w:t>
                        </w:r>
                      </w:p>
                    </w:tc>
                  </w:tr>
                  <w:tr w:rsidR="00097242" w:rsidRPr="006C0560" w14:paraId="2E505398" w14:textId="77777777" w:rsidTr="002A2CAC">
                    <w:trPr>
                      <w:trHeight w:val="315"/>
                      <w:jc w:val="center"/>
                    </w:trPr>
                    <w:tc>
                      <w:tcPr>
                        <w:tcW w:w="611" w:type="dxa"/>
                        <w:tcBorders>
                          <w:top w:val="single" w:sz="8" w:space="0" w:color="auto"/>
                          <w:left w:val="single" w:sz="4" w:space="0" w:color="auto"/>
                          <w:bottom w:val="single" w:sz="4" w:space="0" w:color="auto"/>
                          <w:right w:val="single" w:sz="4" w:space="0" w:color="auto"/>
                        </w:tcBorders>
                        <w:shd w:val="clear" w:color="auto" w:fill="auto"/>
                        <w:vAlign w:val="center"/>
                      </w:tcPr>
                      <w:p w14:paraId="33887649"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1</w:t>
                        </w:r>
                      </w:p>
                    </w:tc>
                    <w:tc>
                      <w:tcPr>
                        <w:tcW w:w="2934" w:type="dxa"/>
                        <w:tcBorders>
                          <w:top w:val="single" w:sz="8" w:space="0" w:color="auto"/>
                          <w:left w:val="single" w:sz="4" w:space="0" w:color="auto"/>
                          <w:bottom w:val="single" w:sz="4" w:space="0" w:color="auto"/>
                          <w:right w:val="single" w:sz="4" w:space="0" w:color="auto"/>
                        </w:tcBorders>
                        <w:shd w:val="clear" w:color="auto" w:fill="auto"/>
                        <w:vAlign w:val="center"/>
                      </w:tcPr>
                      <w:p w14:paraId="152EAD9B"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 xml:space="preserve">poszwy na kołdrę </w:t>
                        </w:r>
                      </w:p>
                    </w:tc>
                    <w:tc>
                      <w:tcPr>
                        <w:tcW w:w="212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3AC6DA0B"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kg</w:t>
                        </w:r>
                      </w:p>
                    </w:tc>
                    <w:tc>
                      <w:tcPr>
                        <w:tcW w:w="211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79A79D74"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 </w:t>
                        </w:r>
                      </w:p>
                    </w:tc>
                  </w:tr>
                  <w:tr w:rsidR="00097242" w:rsidRPr="006C0560" w14:paraId="0114CAE0"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3A9C9"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2</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56D5E"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 xml:space="preserve">poszewki na poduszkę </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3197D2"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9A49F9"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38C10175"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798C4"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3</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C632F"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prześcieradła</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25C818"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7A23ED"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56C0A397"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5F61AE7C"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4</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416FA1BD"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ręczniki</w:t>
                        </w: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729CAF91" w14:textId="77777777" w:rsidR="00097242" w:rsidRPr="006C0560" w:rsidRDefault="00097242" w:rsidP="002A2CAC">
                        <w:pPr>
                          <w:framePr w:hSpace="141" w:wrap="around" w:vAnchor="text" w:hAnchor="text" w:y="1"/>
                          <w:suppressOverlap/>
                          <w:jc w:val="center"/>
                          <w:rPr>
                            <w:rFonts w:asciiTheme="minorHAnsi" w:hAnsiTheme="minorHAnsi" w:cstheme="minorHAnsi"/>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83AB3"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39B5937D"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3750CB66"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5</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3197CC9E"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ścierki</w:t>
                        </w: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27918498" w14:textId="77777777" w:rsidR="00097242" w:rsidRPr="006C0560" w:rsidRDefault="00097242" w:rsidP="002A2CAC">
                        <w:pPr>
                          <w:framePr w:hSpace="141" w:wrap="around" w:vAnchor="text" w:hAnchor="text" w:y="1"/>
                          <w:suppressOverlap/>
                          <w:jc w:val="center"/>
                          <w:rPr>
                            <w:rFonts w:asciiTheme="minorHAnsi" w:hAnsiTheme="minorHAnsi" w:cstheme="minorHAnsi"/>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9881BB"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01B71EDD"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7F0DD"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6</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00895"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obrusy</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25FBBE"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78A08"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08DA141A" w14:textId="77777777" w:rsidTr="002A2CAC">
                    <w:trPr>
                      <w:trHeight w:val="315"/>
                      <w:jc w:val="center"/>
                    </w:trPr>
                    <w:tc>
                      <w:tcPr>
                        <w:tcW w:w="611"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6927C279"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7</w:t>
                        </w:r>
                      </w:p>
                    </w:tc>
                    <w:tc>
                      <w:tcPr>
                        <w:tcW w:w="2934" w:type="dxa"/>
                        <w:tcBorders>
                          <w:top w:val="single" w:sz="4" w:space="0" w:color="auto"/>
                          <w:left w:val="single" w:sz="4" w:space="0" w:color="auto"/>
                          <w:bottom w:val="single" w:sz="6" w:space="0" w:color="auto"/>
                          <w:right w:val="single" w:sz="4" w:space="0" w:color="auto"/>
                        </w:tcBorders>
                        <w:shd w:val="clear" w:color="auto" w:fill="auto"/>
                        <w:vAlign w:val="center"/>
                      </w:tcPr>
                      <w:p w14:paraId="355C9305"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serwety</w:t>
                        </w:r>
                      </w:p>
                    </w:tc>
                    <w:tc>
                      <w:tcPr>
                        <w:tcW w:w="2127" w:type="dxa"/>
                        <w:vMerge/>
                        <w:tcBorders>
                          <w:top w:val="single" w:sz="4" w:space="0" w:color="auto"/>
                          <w:left w:val="single" w:sz="4" w:space="0" w:color="auto"/>
                          <w:bottom w:val="single" w:sz="6" w:space="0" w:color="auto"/>
                          <w:right w:val="single" w:sz="4" w:space="0" w:color="auto"/>
                        </w:tcBorders>
                        <w:shd w:val="clear" w:color="auto" w:fill="auto"/>
                        <w:vAlign w:val="center"/>
                      </w:tcPr>
                      <w:p w14:paraId="3B810959"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6" w:space="0" w:color="auto"/>
                          <w:right w:val="single" w:sz="4" w:space="0" w:color="auto"/>
                        </w:tcBorders>
                        <w:shd w:val="clear" w:color="auto" w:fill="auto"/>
                        <w:vAlign w:val="center"/>
                        <w:hideMark/>
                      </w:tcPr>
                      <w:p w14:paraId="60506FB3"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49D36E44" w14:textId="77777777" w:rsidTr="002A2CAC">
                    <w:trPr>
                      <w:trHeight w:val="315"/>
                      <w:jc w:val="center"/>
                    </w:trPr>
                    <w:tc>
                      <w:tcPr>
                        <w:tcW w:w="611" w:type="dxa"/>
                        <w:tcBorders>
                          <w:top w:val="single" w:sz="6" w:space="0" w:color="auto"/>
                          <w:left w:val="single" w:sz="4" w:space="0" w:color="auto"/>
                          <w:bottom w:val="single" w:sz="4" w:space="0" w:color="auto"/>
                          <w:right w:val="single" w:sz="4" w:space="0" w:color="auto"/>
                        </w:tcBorders>
                        <w:shd w:val="clear" w:color="auto" w:fill="auto"/>
                        <w:vAlign w:val="center"/>
                      </w:tcPr>
                      <w:p w14:paraId="3141D667"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8</w:t>
                        </w:r>
                      </w:p>
                    </w:tc>
                    <w:tc>
                      <w:tcPr>
                        <w:tcW w:w="2934" w:type="dxa"/>
                        <w:tcBorders>
                          <w:top w:val="single" w:sz="6" w:space="0" w:color="auto"/>
                          <w:left w:val="single" w:sz="4" w:space="0" w:color="auto"/>
                          <w:bottom w:val="single" w:sz="4" w:space="0" w:color="auto"/>
                          <w:right w:val="single" w:sz="4" w:space="0" w:color="auto"/>
                        </w:tcBorders>
                        <w:shd w:val="clear" w:color="auto" w:fill="auto"/>
                        <w:vAlign w:val="center"/>
                      </w:tcPr>
                      <w:p w14:paraId="45CB06A8"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Pr>
                            <w:rFonts w:asciiTheme="minorHAnsi" w:hAnsiTheme="minorHAnsi" w:cstheme="minorHAnsi"/>
                            <w:color w:val="000000"/>
                            <w:sz w:val="20"/>
                            <w:szCs w:val="20"/>
                          </w:rPr>
                          <w:t xml:space="preserve">firany </w:t>
                        </w:r>
                      </w:p>
                    </w:tc>
                    <w:tc>
                      <w:tcPr>
                        <w:tcW w:w="2127" w:type="dxa"/>
                        <w:tcBorders>
                          <w:top w:val="single" w:sz="6" w:space="0" w:color="auto"/>
                          <w:left w:val="single" w:sz="4" w:space="0" w:color="auto"/>
                          <w:bottom w:val="single" w:sz="4" w:space="0" w:color="auto"/>
                          <w:right w:val="single" w:sz="4" w:space="0" w:color="auto"/>
                        </w:tcBorders>
                        <w:shd w:val="clear" w:color="auto" w:fill="auto"/>
                        <w:vAlign w:val="center"/>
                      </w:tcPr>
                      <w:p w14:paraId="18CB41B0"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Pr>
                            <w:rFonts w:asciiTheme="minorHAnsi" w:hAnsiTheme="minorHAnsi" w:cstheme="minorHAnsi"/>
                            <w:bCs/>
                            <w:iCs/>
                            <w:color w:val="000000"/>
                            <w:sz w:val="20"/>
                            <w:szCs w:val="20"/>
                          </w:rPr>
                          <w:t>m</w:t>
                        </w:r>
                        <w:r w:rsidRPr="00852B85">
                          <w:rPr>
                            <w:rFonts w:asciiTheme="minorHAnsi" w:hAnsiTheme="minorHAnsi" w:cstheme="minorHAnsi"/>
                            <w:bCs/>
                            <w:iCs/>
                            <w:color w:val="000000"/>
                            <w:sz w:val="20"/>
                            <w:szCs w:val="20"/>
                            <w:vertAlign w:val="superscript"/>
                          </w:rPr>
                          <w:t>2</w:t>
                        </w:r>
                      </w:p>
                    </w:tc>
                    <w:tc>
                      <w:tcPr>
                        <w:tcW w:w="2115" w:type="dxa"/>
                        <w:tcBorders>
                          <w:top w:val="single" w:sz="6" w:space="0" w:color="auto"/>
                          <w:left w:val="single" w:sz="4" w:space="0" w:color="auto"/>
                          <w:bottom w:val="single" w:sz="4" w:space="0" w:color="auto"/>
                          <w:right w:val="single" w:sz="4" w:space="0" w:color="auto"/>
                        </w:tcBorders>
                        <w:shd w:val="clear" w:color="auto" w:fill="auto"/>
                        <w:vAlign w:val="center"/>
                      </w:tcPr>
                      <w:p w14:paraId="48A3AA92"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61E4E216" w14:textId="77777777" w:rsidTr="002A2CAC">
                    <w:trPr>
                      <w:trHeight w:val="315"/>
                      <w:jc w:val="center"/>
                    </w:trPr>
                    <w:tc>
                      <w:tcPr>
                        <w:tcW w:w="611" w:type="dxa"/>
                        <w:tcBorders>
                          <w:top w:val="single" w:sz="4" w:space="0" w:color="auto"/>
                          <w:left w:val="single" w:sz="4" w:space="0" w:color="auto"/>
                          <w:bottom w:val="single" w:sz="8" w:space="0" w:color="auto"/>
                          <w:right w:val="single" w:sz="4" w:space="0" w:color="auto"/>
                        </w:tcBorders>
                        <w:shd w:val="clear" w:color="auto" w:fill="auto"/>
                        <w:vAlign w:val="center"/>
                      </w:tcPr>
                      <w:p w14:paraId="4F3A0EA1"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9</w:t>
                        </w:r>
                      </w:p>
                    </w:tc>
                    <w:tc>
                      <w:tcPr>
                        <w:tcW w:w="2934" w:type="dxa"/>
                        <w:tcBorders>
                          <w:top w:val="single" w:sz="4" w:space="0" w:color="auto"/>
                          <w:left w:val="single" w:sz="4" w:space="0" w:color="auto"/>
                          <w:bottom w:val="single" w:sz="8" w:space="0" w:color="auto"/>
                          <w:right w:val="single" w:sz="4" w:space="0" w:color="auto"/>
                        </w:tcBorders>
                        <w:shd w:val="clear" w:color="auto" w:fill="auto"/>
                        <w:vAlign w:val="center"/>
                      </w:tcPr>
                      <w:p w14:paraId="01500DDC"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Pr>
                            <w:rFonts w:asciiTheme="minorHAnsi" w:hAnsiTheme="minorHAnsi" w:cstheme="minorHAnsi"/>
                            <w:color w:val="000000"/>
                            <w:sz w:val="20"/>
                            <w:szCs w:val="20"/>
                          </w:rPr>
                          <w:t>zasłony</w:t>
                        </w:r>
                      </w:p>
                    </w:tc>
                    <w:tc>
                      <w:tcPr>
                        <w:tcW w:w="2127" w:type="dxa"/>
                        <w:tcBorders>
                          <w:top w:val="single" w:sz="4" w:space="0" w:color="auto"/>
                          <w:left w:val="single" w:sz="4" w:space="0" w:color="auto"/>
                          <w:bottom w:val="single" w:sz="8" w:space="0" w:color="auto"/>
                          <w:right w:val="single" w:sz="4" w:space="0" w:color="auto"/>
                        </w:tcBorders>
                        <w:shd w:val="clear" w:color="auto" w:fill="auto"/>
                        <w:vAlign w:val="center"/>
                      </w:tcPr>
                      <w:p w14:paraId="77305C74"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852B85">
                          <w:rPr>
                            <w:rFonts w:asciiTheme="minorHAnsi" w:hAnsiTheme="minorHAnsi" w:cstheme="minorHAnsi"/>
                            <w:bCs/>
                            <w:iCs/>
                            <w:color w:val="000000"/>
                            <w:sz w:val="20"/>
                            <w:szCs w:val="20"/>
                          </w:rPr>
                          <w:t>m</w:t>
                        </w:r>
                        <w:r w:rsidRPr="00852B85">
                          <w:rPr>
                            <w:rFonts w:asciiTheme="minorHAnsi" w:hAnsiTheme="minorHAnsi" w:cstheme="minorHAnsi"/>
                            <w:bCs/>
                            <w:iCs/>
                            <w:color w:val="000000"/>
                            <w:sz w:val="20"/>
                            <w:szCs w:val="20"/>
                            <w:vertAlign w:val="superscript"/>
                          </w:rPr>
                          <w:t>2</w:t>
                        </w:r>
                      </w:p>
                    </w:tc>
                    <w:tc>
                      <w:tcPr>
                        <w:tcW w:w="2115" w:type="dxa"/>
                        <w:tcBorders>
                          <w:top w:val="single" w:sz="4" w:space="0" w:color="auto"/>
                          <w:left w:val="single" w:sz="4" w:space="0" w:color="auto"/>
                          <w:bottom w:val="single" w:sz="8" w:space="0" w:color="auto"/>
                          <w:right w:val="single" w:sz="4" w:space="0" w:color="auto"/>
                        </w:tcBorders>
                        <w:shd w:val="clear" w:color="auto" w:fill="auto"/>
                        <w:vAlign w:val="center"/>
                      </w:tcPr>
                      <w:p w14:paraId="1557BC70"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4EBDD605" w14:textId="77777777" w:rsidTr="002A2CAC">
                    <w:trPr>
                      <w:trHeight w:val="315"/>
                      <w:jc w:val="center"/>
                    </w:trPr>
                    <w:tc>
                      <w:tcPr>
                        <w:tcW w:w="7787" w:type="dxa"/>
                        <w:gridSpan w:val="4"/>
                        <w:tcBorders>
                          <w:top w:val="single" w:sz="8" w:space="0" w:color="auto"/>
                          <w:left w:val="single" w:sz="4" w:space="0" w:color="auto"/>
                          <w:bottom w:val="single" w:sz="8" w:space="0" w:color="auto"/>
                          <w:right w:val="single" w:sz="4" w:space="0" w:color="auto"/>
                        </w:tcBorders>
                        <w:shd w:val="clear" w:color="auto" w:fill="auto"/>
                        <w:vAlign w:val="center"/>
                      </w:tcPr>
                      <w:p w14:paraId="24C2582F"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Pranie</w:t>
                        </w:r>
                      </w:p>
                    </w:tc>
                  </w:tr>
                  <w:tr w:rsidR="00097242" w:rsidRPr="006C0560" w14:paraId="3DA9463F" w14:textId="77777777" w:rsidTr="002A2CAC">
                    <w:trPr>
                      <w:trHeight w:val="315"/>
                      <w:jc w:val="center"/>
                    </w:trPr>
                    <w:tc>
                      <w:tcPr>
                        <w:tcW w:w="611"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3C85A93"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10</w:t>
                        </w:r>
                      </w:p>
                    </w:tc>
                    <w:tc>
                      <w:tcPr>
                        <w:tcW w:w="2934" w:type="dxa"/>
                        <w:tcBorders>
                          <w:top w:val="single" w:sz="8" w:space="0" w:color="auto"/>
                          <w:left w:val="single" w:sz="4" w:space="0" w:color="auto"/>
                          <w:bottom w:val="single" w:sz="4" w:space="0" w:color="auto"/>
                          <w:right w:val="single" w:sz="4" w:space="0" w:color="auto"/>
                        </w:tcBorders>
                        <w:shd w:val="clear" w:color="auto" w:fill="auto"/>
                        <w:vAlign w:val="center"/>
                      </w:tcPr>
                      <w:p w14:paraId="1847B4AA"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kołdry</w:t>
                        </w:r>
                      </w:p>
                    </w:tc>
                    <w:tc>
                      <w:tcPr>
                        <w:tcW w:w="2127" w:type="dxa"/>
                        <w:tcBorders>
                          <w:top w:val="single" w:sz="8" w:space="0" w:color="auto"/>
                          <w:left w:val="single" w:sz="4" w:space="0" w:color="auto"/>
                          <w:bottom w:val="single" w:sz="4" w:space="0" w:color="auto"/>
                          <w:right w:val="single" w:sz="4" w:space="0" w:color="auto"/>
                        </w:tcBorders>
                        <w:shd w:val="clear" w:color="auto" w:fill="auto"/>
                        <w:vAlign w:val="center"/>
                      </w:tcPr>
                      <w:p w14:paraId="11EA8985"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DAA69C9"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48F2B6FC"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21F8AD0A"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11</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5C131D6A"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poduszki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45C61F8"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4727479A"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7DCC5D54" w14:textId="77777777" w:rsidTr="002A2CAC">
                    <w:trPr>
                      <w:trHeight w:val="315"/>
                      <w:jc w:val="center"/>
                    </w:trPr>
                    <w:tc>
                      <w:tcPr>
                        <w:tcW w:w="611" w:type="dxa"/>
                        <w:tcBorders>
                          <w:top w:val="single" w:sz="4" w:space="0" w:color="auto"/>
                          <w:left w:val="single" w:sz="4" w:space="0" w:color="auto"/>
                          <w:bottom w:val="single" w:sz="8" w:space="0" w:color="auto"/>
                          <w:right w:val="single" w:sz="4" w:space="0" w:color="auto"/>
                        </w:tcBorders>
                        <w:shd w:val="clear" w:color="auto" w:fill="auto"/>
                        <w:vAlign w:val="center"/>
                      </w:tcPr>
                      <w:p w14:paraId="2262CBCC"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1</w:t>
                        </w:r>
                        <w:r>
                          <w:rPr>
                            <w:rFonts w:asciiTheme="minorHAnsi" w:hAnsiTheme="minorHAnsi" w:cstheme="minorHAnsi"/>
                            <w:bCs/>
                            <w:iCs/>
                            <w:color w:val="000000"/>
                            <w:sz w:val="20"/>
                            <w:szCs w:val="20"/>
                          </w:rPr>
                          <w:t>2</w:t>
                        </w:r>
                      </w:p>
                    </w:tc>
                    <w:tc>
                      <w:tcPr>
                        <w:tcW w:w="2934" w:type="dxa"/>
                        <w:tcBorders>
                          <w:top w:val="single" w:sz="4" w:space="0" w:color="auto"/>
                          <w:left w:val="single" w:sz="4" w:space="0" w:color="auto"/>
                          <w:bottom w:val="single" w:sz="8" w:space="0" w:color="auto"/>
                          <w:right w:val="single" w:sz="4" w:space="0" w:color="auto"/>
                        </w:tcBorders>
                        <w:shd w:val="clear" w:color="auto" w:fill="auto"/>
                        <w:vAlign w:val="center"/>
                      </w:tcPr>
                      <w:p w14:paraId="43311A50"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koce</w:t>
                        </w:r>
                      </w:p>
                    </w:tc>
                    <w:tc>
                      <w:tcPr>
                        <w:tcW w:w="2127" w:type="dxa"/>
                        <w:tcBorders>
                          <w:top w:val="single" w:sz="4" w:space="0" w:color="auto"/>
                          <w:left w:val="single" w:sz="4" w:space="0" w:color="auto"/>
                          <w:bottom w:val="single" w:sz="8" w:space="0" w:color="auto"/>
                          <w:right w:val="single" w:sz="4" w:space="0" w:color="auto"/>
                        </w:tcBorders>
                        <w:shd w:val="clear" w:color="auto" w:fill="auto"/>
                        <w:vAlign w:val="center"/>
                      </w:tcPr>
                      <w:p w14:paraId="4DCB5AA9"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4" w:space="0" w:color="auto"/>
                          <w:left w:val="single" w:sz="4" w:space="0" w:color="auto"/>
                          <w:bottom w:val="single" w:sz="8" w:space="0" w:color="auto"/>
                          <w:right w:val="single" w:sz="4" w:space="0" w:color="auto"/>
                        </w:tcBorders>
                        <w:shd w:val="clear" w:color="auto" w:fill="auto"/>
                        <w:vAlign w:val="center"/>
                      </w:tcPr>
                      <w:p w14:paraId="0D61D8F1"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 </w:t>
                        </w:r>
                      </w:p>
                    </w:tc>
                  </w:tr>
                </w:tbl>
                <w:p w14:paraId="2425602B" w14:textId="77777777" w:rsidR="00097242" w:rsidRPr="00CD0A0C" w:rsidRDefault="00097242" w:rsidP="002A2CAC">
                  <w:pPr>
                    <w:framePr w:hSpace="141" w:wrap="around" w:vAnchor="text" w:hAnchor="text" w:y="1"/>
                    <w:widowControl w:val="0"/>
                    <w:ind w:left="351"/>
                    <w:suppressOverlap/>
                    <w:rPr>
                      <w:rFonts w:asciiTheme="minorHAnsi" w:hAnsiTheme="minorHAnsi" w:cstheme="minorHAnsi"/>
                      <w:b/>
                      <w:bCs/>
                      <w:sz w:val="20"/>
                      <w:szCs w:val="20"/>
                    </w:rPr>
                  </w:pPr>
                </w:p>
              </w:tc>
            </w:tr>
          </w:tbl>
          <w:p w14:paraId="66C8E78E" w14:textId="77777777" w:rsidR="00097242" w:rsidRPr="00127F9C" w:rsidRDefault="00097242" w:rsidP="002A2CAC">
            <w:pPr>
              <w:keepNext/>
              <w:rPr>
                <w:rFonts w:asciiTheme="minorHAnsi" w:hAnsiTheme="minorHAnsi" w:cstheme="minorHAnsi"/>
                <w:b/>
                <w:bCs/>
                <w:sz w:val="20"/>
                <w:szCs w:val="16"/>
              </w:rPr>
            </w:pPr>
          </w:p>
        </w:tc>
      </w:tr>
    </w:tbl>
    <w:p w14:paraId="6A6BD855" w14:textId="77777777" w:rsidR="00097242" w:rsidRPr="00BC307C" w:rsidRDefault="00097242" w:rsidP="00097242">
      <w:pPr>
        <w:tabs>
          <w:tab w:val="num" w:pos="502"/>
        </w:tabs>
        <w:ind w:right="-34"/>
        <w:rPr>
          <w:rFonts w:asciiTheme="minorHAnsi" w:hAnsiTheme="minorHAnsi" w:cstheme="minorHAnsi"/>
          <w:iCs/>
          <w:sz w:val="20"/>
          <w:szCs w:val="20"/>
        </w:rPr>
      </w:pPr>
    </w:p>
    <w:tbl>
      <w:tblPr>
        <w:tblpPr w:leftFromText="141" w:rightFromText="141" w:vertAnchor="text" w:tblpY="1"/>
        <w:tblOverlap w:val="neve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1"/>
      </w:tblGrid>
      <w:tr w:rsidR="00097242" w:rsidRPr="00127F9C" w14:paraId="7FE31C9E" w14:textId="77777777" w:rsidTr="002A2CAC">
        <w:tc>
          <w:tcPr>
            <w:tcW w:w="9921" w:type="dxa"/>
            <w:tcBorders>
              <w:top w:val="nil"/>
              <w:left w:val="nil"/>
              <w:bottom w:val="nil"/>
              <w:right w:val="nil"/>
            </w:tcBorders>
            <w:shd w:val="clear" w:color="auto" w:fill="auto"/>
          </w:tcPr>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097242" w:rsidRPr="00F446EF" w14:paraId="52DA8666" w14:textId="77777777" w:rsidTr="002A2CAC">
              <w:trPr>
                <w:trHeight w:val="429"/>
              </w:trPr>
              <w:tc>
                <w:tcPr>
                  <w:tcW w:w="9781" w:type="dxa"/>
                  <w:tcBorders>
                    <w:top w:val="nil"/>
                    <w:left w:val="nil"/>
                    <w:bottom w:val="nil"/>
                    <w:right w:val="nil"/>
                  </w:tcBorders>
                </w:tcPr>
                <w:p w14:paraId="46571B28" w14:textId="77777777" w:rsidR="00097242" w:rsidRDefault="00097242" w:rsidP="002A2CAC">
                  <w:pPr>
                    <w:pStyle w:val="Akapitzlist"/>
                    <w:framePr w:hSpace="141" w:wrap="around" w:vAnchor="text" w:hAnchor="text" w:y="1"/>
                    <w:widowControl w:val="0"/>
                    <w:ind w:left="360" w:right="66"/>
                    <w:suppressOverlap/>
                    <w:jc w:val="both"/>
                    <w:rPr>
                      <w:rFonts w:asciiTheme="minorHAnsi" w:hAnsiTheme="minorHAnsi" w:cstheme="minorHAnsi"/>
                      <w:b/>
                      <w:sz w:val="20"/>
                      <w:szCs w:val="20"/>
                    </w:rPr>
                  </w:pPr>
                  <w:r>
                    <w:rPr>
                      <w:rFonts w:asciiTheme="minorHAnsi" w:hAnsiTheme="minorHAnsi" w:cstheme="minorHAnsi"/>
                      <w:b/>
                      <w:bCs/>
                      <w:sz w:val="20"/>
                      <w:szCs w:val="20"/>
                    </w:rPr>
                    <w:lastRenderedPageBreak/>
                    <w:t xml:space="preserve">1.4. W zakresie </w:t>
                  </w:r>
                  <w:r>
                    <w:t xml:space="preserve"> </w:t>
                  </w:r>
                  <w:r w:rsidRPr="00143979">
                    <w:rPr>
                      <w:rFonts w:asciiTheme="minorHAnsi" w:hAnsiTheme="minorHAnsi" w:cstheme="minorHAnsi"/>
                      <w:b/>
                      <w:bCs/>
                      <w:color w:val="FF0000"/>
                      <w:sz w:val="20"/>
                      <w:szCs w:val="20"/>
                    </w:rPr>
                    <w:t xml:space="preserve">Część </w:t>
                  </w:r>
                  <w:r>
                    <w:rPr>
                      <w:rFonts w:asciiTheme="minorHAnsi" w:hAnsiTheme="minorHAnsi" w:cstheme="minorHAnsi"/>
                      <w:b/>
                      <w:bCs/>
                      <w:color w:val="FF0000"/>
                      <w:sz w:val="20"/>
                      <w:szCs w:val="20"/>
                    </w:rPr>
                    <w:t>4</w:t>
                  </w:r>
                  <w:r w:rsidRPr="008F2CCC">
                    <w:rPr>
                      <w:rFonts w:asciiTheme="minorHAnsi" w:hAnsiTheme="minorHAnsi" w:cstheme="minorHAnsi"/>
                      <w:b/>
                      <w:bCs/>
                      <w:color w:val="FF0000"/>
                      <w:sz w:val="20"/>
                      <w:szCs w:val="20"/>
                    </w:rPr>
                    <w:t xml:space="preserve"> </w:t>
                  </w:r>
                  <w:r w:rsidRPr="002F663B">
                    <w:rPr>
                      <w:rFonts w:asciiTheme="minorHAnsi" w:hAnsiTheme="minorHAnsi" w:cstheme="minorHAnsi"/>
                      <w:b/>
                      <w:bCs/>
                      <w:sz w:val="20"/>
                      <w:szCs w:val="20"/>
                    </w:rPr>
                    <w:t>-</w:t>
                  </w:r>
                  <w:r w:rsidRPr="00F65375">
                    <w:rPr>
                      <w:rFonts w:asciiTheme="minorHAnsi" w:hAnsiTheme="minorHAnsi" w:cstheme="minorHAnsi"/>
                      <w:b/>
                      <w:sz w:val="20"/>
                      <w:szCs w:val="20"/>
                    </w:rPr>
                    <w:t xml:space="preserve"> </w:t>
                  </w:r>
                  <w:r>
                    <w:t xml:space="preserve"> </w:t>
                  </w:r>
                  <w:r w:rsidRPr="00BC307C">
                    <w:rPr>
                      <w:rFonts w:asciiTheme="minorHAnsi" w:hAnsiTheme="minorHAnsi" w:cstheme="minorHAnsi"/>
                      <w:b/>
                      <w:sz w:val="20"/>
                      <w:szCs w:val="20"/>
                    </w:rPr>
                    <w:t>Świadczenie kompleksowej usługi prania w lokalizacji</w:t>
                  </w:r>
                  <w:r>
                    <w:rPr>
                      <w:rFonts w:asciiTheme="minorHAnsi" w:hAnsiTheme="minorHAnsi" w:cstheme="minorHAnsi"/>
                      <w:b/>
                      <w:sz w:val="20"/>
                      <w:szCs w:val="20"/>
                    </w:rPr>
                    <w:t xml:space="preserve"> </w:t>
                  </w:r>
                  <w:r>
                    <w:t xml:space="preserve"> </w:t>
                  </w:r>
                  <w:r w:rsidRPr="003A1EF7">
                    <w:rPr>
                      <w:rFonts w:asciiTheme="minorHAnsi" w:hAnsiTheme="minorHAnsi" w:cstheme="minorHAnsi"/>
                      <w:b/>
                      <w:sz w:val="20"/>
                      <w:szCs w:val="20"/>
                    </w:rPr>
                    <w:t>OW Bledzew w Bledzewie</w:t>
                  </w:r>
                </w:p>
                <w:tbl>
                  <w:tblPr>
                    <w:tblW w:w="7787" w:type="dxa"/>
                    <w:jc w:val="center"/>
                    <w:tblCellMar>
                      <w:left w:w="70" w:type="dxa"/>
                      <w:right w:w="70" w:type="dxa"/>
                    </w:tblCellMar>
                    <w:tblLook w:val="04A0" w:firstRow="1" w:lastRow="0" w:firstColumn="1" w:lastColumn="0" w:noHBand="0" w:noVBand="1"/>
                  </w:tblPr>
                  <w:tblGrid>
                    <w:gridCol w:w="611"/>
                    <w:gridCol w:w="2934"/>
                    <w:gridCol w:w="2127"/>
                    <w:gridCol w:w="2115"/>
                  </w:tblGrid>
                  <w:tr w:rsidR="00097242" w:rsidRPr="006C0560" w14:paraId="1628D790" w14:textId="77777777" w:rsidTr="002A2CAC">
                    <w:trPr>
                      <w:trHeight w:val="9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9A50D"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l.p.</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D9D31"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Rodzaj asortymentu</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46DB"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Jednostki miary</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F0252"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Cena jednostkowa netto</w:t>
                        </w:r>
                      </w:p>
                    </w:tc>
                  </w:tr>
                  <w:tr w:rsidR="00097242" w:rsidRPr="006C0560" w14:paraId="0361EC25" w14:textId="77777777" w:rsidTr="002A2CAC">
                    <w:trPr>
                      <w:trHeight w:val="411"/>
                      <w:jc w:val="center"/>
                    </w:trPr>
                    <w:tc>
                      <w:tcPr>
                        <w:tcW w:w="7787"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37E265A3" w14:textId="77777777" w:rsidR="00097242" w:rsidRPr="006C0560" w:rsidRDefault="00097242" w:rsidP="002A2CAC">
                        <w:pPr>
                          <w:framePr w:hSpace="141" w:wrap="around" w:vAnchor="text" w:hAnchor="text" w:y="1"/>
                          <w:suppressOverlap/>
                          <w:jc w:val="left"/>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Pranie wraz z prasowaniem</w:t>
                        </w:r>
                        <w:r>
                          <w:rPr>
                            <w:rFonts w:asciiTheme="minorHAnsi" w:hAnsiTheme="minorHAnsi" w:cstheme="minorHAnsi"/>
                            <w:b/>
                            <w:bCs/>
                            <w:i/>
                            <w:iCs/>
                            <w:color w:val="000000"/>
                            <w:sz w:val="20"/>
                            <w:szCs w:val="20"/>
                          </w:rPr>
                          <w:t xml:space="preserve"> / maglowaniem</w:t>
                        </w:r>
                      </w:p>
                    </w:tc>
                  </w:tr>
                  <w:tr w:rsidR="00097242" w:rsidRPr="006C0560" w14:paraId="213953D8" w14:textId="77777777" w:rsidTr="002A2CAC">
                    <w:trPr>
                      <w:trHeight w:val="315"/>
                      <w:jc w:val="center"/>
                    </w:trPr>
                    <w:tc>
                      <w:tcPr>
                        <w:tcW w:w="611" w:type="dxa"/>
                        <w:tcBorders>
                          <w:top w:val="single" w:sz="8" w:space="0" w:color="auto"/>
                          <w:left w:val="single" w:sz="4" w:space="0" w:color="auto"/>
                          <w:bottom w:val="single" w:sz="4" w:space="0" w:color="auto"/>
                          <w:right w:val="single" w:sz="4" w:space="0" w:color="auto"/>
                        </w:tcBorders>
                        <w:shd w:val="clear" w:color="auto" w:fill="auto"/>
                        <w:vAlign w:val="center"/>
                      </w:tcPr>
                      <w:p w14:paraId="5EACF752"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1</w:t>
                        </w:r>
                      </w:p>
                    </w:tc>
                    <w:tc>
                      <w:tcPr>
                        <w:tcW w:w="2934" w:type="dxa"/>
                        <w:tcBorders>
                          <w:top w:val="single" w:sz="8" w:space="0" w:color="auto"/>
                          <w:left w:val="single" w:sz="4" w:space="0" w:color="auto"/>
                          <w:bottom w:val="single" w:sz="4" w:space="0" w:color="auto"/>
                          <w:right w:val="single" w:sz="4" w:space="0" w:color="auto"/>
                        </w:tcBorders>
                        <w:shd w:val="clear" w:color="auto" w:fill="auto"/>
                        <w:vAlign w:val="center"/>
                      </w:tcPr>
                      <w:p w14:paraId="2C98E141"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 xml:space="preserve">poszwy na kołdrę </w:t>
                        </w:r>
                      </w:p>
                    </w:tc>
                    <w:tc>
                      <w:tcPr>
                        <w:tcW w:w="212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000633A3"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kg</w:t>
                        </w:r>
                      </w:p>
                    </w:tc>
                    <w:tc>
                      <w:tcPr>
                        <w:tcW w:w="211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08F7B076"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 </w:t>
                        </w:r>
                      </w:p>
                    </w:tc>
                  </w:tr>
                  <w:tr w:rsidR="00097242" w:rsidRPr="006C0560" w14:paraId="06E1498E"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256B6"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2</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55232"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 xml:space="preserve">poszewki na poduszkę </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BF05FC"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554267"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63B5A53F"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F81CA"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3</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2D483"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prześcieradła</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F6CED"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527094"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7BE8BB6B"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4A9146AA"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4</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4250CD5C"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ręczniki</w:t>
                        </w: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30E327F3" w14:textId="77777777" w:rsidR="00097242" w:rsidRPr="006C0560" w:rsidRDefault="00097242" w:rsidP="002A2CAC">
                        <w:pPr>
                          <w:framePr w:hSpace="141" w:wrap="around" w:vAnchor="text" w:hAnchor="text" w:y="1"/>
                          <w:suppressOverlap/>
                          <w:jc w:val="center"/>
                          <w:rPr>
                            <w:rFonts w:asciiTheme="minorHAnsi" w:hAnsiTheme="minorHAnsi" w:cstheme="minorHAnsi"/>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8073D7"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0C578BE9"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2A6B008B"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5</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660093F5"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ścierki</w:t>
                        </w: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3F391870" w14:textId="77777777" w:rsidR="00097242" w:rsidRPr="006C0560" w:rsidRDefault="00097242" w:rsidP="002A2CAC">
                        <w:pPr>
                          <w:framePr w:hSpace="141" w:wrap="around" w:vAnchor="text" w:hAnchor="text" w:y="1"/>
                          <w:suppressOverlap/>
                          <w:jc w:val="center"/>
                          <w:rPr>
                            <w:rFonts w:asciiTheme="minorHAnsi" w:hAnsiTheme="minorHAnsi" w:cstheme="minorHAnsi"/>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6B52E3"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2DBAFFAD"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F1B06"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6</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C838F"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obrusy</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AFB847"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3D3F88"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36EDE143" w14:textId="77777777" w:rsidTr="002A2CAC">
                    <w:trPr>
                      <w:trHeight w:val="315"/>
                      <w:jc w:val="center"/>
                    </w:trPr>
                    <w:tc>
                      <w:tcPr>
                        <w:tcW w:w="611"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79EF5D52"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7</w:t>
                        </w:r>
                      </w:p>
                    </w:tc>
                    <w:tc>
                      <w:tcPr>
                        <w:tcW w:w="2934" w:type="dxa"/>
                        <w:tcBorders>
                          <w:top w:val="single" w:sz="4" w:space="0" w:color="auto"/>
                          <w:left w:val="single" w:sz="4" w:space="0" w:color="auto"/>
                          <w:bottom w:val="single" w:sz="6" w:space="0" w:color="auto"/>
                          <w:right w:val="single" w:sz="4" w:space="0" w:color="auto"/>
                        </w:tcBorders>
                        <w:shd w:val="clear" w:color="auto" w:fill="auto"/>
                        <w:vAlign w:val="center"/>
                      </w:tcPr>
                      <w:p w14:paraId="6EDC0BF2"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serwety</w:t>
                        </w:r>
                      </w:p>
                    </w:tc>
                    <w:tc>
                      <w:tcPr>
                        <w:tcW w:w="2127" w:type="dxa"/>
                        <w:vMerge/>
                        <w:tcBorders>
                          <w:top w:val="single" w:sz="4" w:space="0" w:color="auto"/>
                          <w:left w:val="single" w:sz="4" w:space="0" w:color="auto"/>
                          <w:bottom w:val="single" w:sz="6" w:space="0" w:color="auto"/>
                          <w:right w:val="single" w:sz="4" w:space="0" w:color="auto"/>
                        </w:tcBorders>
                        <w:shd w:val="clear" w:color="auto" w:fill="auto"/>
                        <w:vAlign w:val="center"/>
                      </w:tcPr>
                      <w:p w14:paraId="0AC3382E"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6" w:space="0" w:color="auto"/>
                          <w:right w:val="single" w:sz="4" w:space="0" w:color="auto"/>
                        </w:tcBorders>
                        <w:shd w:val="clear" w:color="auto" w:fill="auto"/>
                        <w:vAlign w:val="center"/>
                        <w:hideMark/>
                      </w:tcPr>
                      <w:p w14:paraId="7E4EFA86"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06D1F21F" w14:textId="77777777" w:rsidTr="002A2CAC">
                    <w:trPr>
                      <w:trHeight w:val="315"/>
                      <w:jc w:val="center"/>
                    </w:trPr>
                    <w:tc>
                      <w:tcPr>
                        <w:tcW w:w="611" w:type="dxa"/>
                        <w:tcBorders>
                          <w:top w:val="single" w:sz="6" w:space="0" w:color="auto"/>
                          <w:left w:val="single" w:sz="4" w:space="0" w:color="auto"/>
                          <w:bottom w:val="single" w:sz="4" w:space="0" w:color="auto"/>
                          <w:right w:val="single" w:sz="4" w:space="0" w:color="auto"/>
                        </w:tcBorders>
                        <w:shd w:val="clear" w:color="auto" w:fill="auto"/>
                        <w:vAlign w:val="center"/>
                      </w:tcPr>
                      <w:p w14:paraId="5EE7A779"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8</w:t>
                        </w:r>
                      </w:p>
                    </w:tc>
                    <w:tc>
                      <w:tcPr>
                        <w:tcW w:w="2934" w:type="dxa"/>
                        <w:tcBorders>
                          <w:top w:val="single" w:sz="6" w:space="0" w:color="auto"/>
                          <w:left w:val="single" w:sz="4" w:space="0" w:color="auto"/>
                          <w:bottom w:val="single" w:sz="4" w:space="0" w:color="auto"/>
                          <w:right w:val="single" w:sz="4" w:space="0" w:color="auto"/>
                        </w:tcBorders>
                        <w:shd w:val="clear" w:color="auto" w:fill="auto"/>
                        <w:vAlign w:val="center"/>
                      </w:tcPr>
                      <w:p w14:paraId="7810A884"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Pr>
                            <w:rFonts w:asciiTheme="minorHAnsi" w:hAnsiTheme="minorHAnsi" w:cstheme="minorHAnsi"/>
                            <w:color w:val="000000"/>
                            <w:sz w:val="20"/>
                            <w:szCs w:val="20"/>
                          </w:rPr>
                          <w:t xml:space="preserve">firany </w:t>
                        </w:r>
                      </w:p>
                    </w:tc>
                    <w:tc>
                      <w:tcPr>
                        <w:tcW w:w="2127" w:type="dxa"/>
                        <w:tcBorders>
                          <w:top w:val="single" w:sz="6" w:space="0" w:color="auto"/>
                          <w:left w:val="single" w:sz="4" w:space="0" w:color="auto"/>
                          <w:bottom w:val="single" w:sz="4" w:space="0" w:color="auto"/>
                          <w:right w:val="single" w:sz="4" w:space="0" w:color="auto"/>
                        </w:tcBorders>
                        <w:shd w:val="clear" w:color="auto" w:fill="auto"/>
                        <w:vAlign w:val="center"/>
                      </w:tcPr>
                      <w:p w14:paraId="321DCECF"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Pr>
                            <w:rFonts w:asciiTheme="minorHAnsi" w:hAnsiTheme="minorHAnsi" w:cstheme="minorHAnsi"/>
                            <w:bCs/>
                            <w:iCs/>
                            <w:color w:val="000000"/>
                            <w:sz w:val="20"/>
                            <w:szCs w:val="20"/>
                          </w:rPr>
                          <w:t>m</w:t>
                        </w:r>
                        <w:r w:rsidRPr="00852B85">
                          <w:rPr>
                            <w:rFonts w:asciiTheme="minorHAnsi" w:hAnsiTheme="minorHAnsi" w:cstheme="minorHAnsi"/>
                            <w:bCs/>
                            <w:iCs/>
                            <w:color w:val="000000"/>
                            <w:sz w:val="20"/>
                            <w:szCs w:val="20"/>
                            <w:vertAlign w:val="superscript"/>
                          </w:rPr>
                          <w:t>2</w:t>
                        </w:r>
                      </w:p>
                    </w:tc>
                    <w:tc>
                      <w:tcPr>
                        <w:tcW w:w="2115" w:type="dxa"/>
                        <w:tcBorders>
                          <w:top w:val="single" w:sz="6" w:space="0" w:color="auto"/>
                          <w:left w:val="single" w:sz="4" w:space="0" w:color="auto"/>
                          <w:bottom w:val="single" w:sz="4" w:space="0" w:color="auto"/>
                          <w:right w:val="single" w:sz="4" w:space="0" w:color="auto"/>
                        </w:tcBorders>
                        <w:shd w:val="clear" w:color="auto" w:fill="auto"/>
                        <w:vAlign w:val="center"/>
                      </w:tcPr>
                      <w:p w14:paraId="3C93A29B"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599C1018" w14:textId="77777777" w:rsidTr="002A2CAC">
                    <w:trPr>
                      <w:trHeight w:val="315"/>
                      <w:jc w:val="center"/>
                    </w:trPr>
                    <w:tc>
                      <w:tcPr>
                        <w:tcW w:w="611" w:type="dxa"/>
                        <w:tcBorders>
                          <w:top w:val="single" w:sz="4" w:space="0" w:color="auto"/>
                          <w:left w:val="single" w:sz="4" w:space="0" w:color="auto"/>
                          <w:bottom w:val="single" w:sz="8" w:space="0" w:color="auto"/>
                          <w:right w:val="single" w:sz="4" w:space="0" w:color="auto"/>
                        </w:tcBorders>
                        <w:shd w:val="clear" w:color="auto" w:fill="auto"/>
                        <w:vAlign w:val="center"/>
                      </w:tcPr>
                      <w:p w14:paraId="3F42529F"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9</w:t>
                        </w:r>
                      </w:p>
                    </w:tc>
                    <w:tc>
                      <w:tcPr>
                        <w:tcW w:w="2934" w:type="dxa"/>
                        <w:tcBorders>
                          <w:top w:val="single" w:sz="4" w:space="0" w:color="auto"/>
                          <w:left w:val="single" w:sz="4" w:space="0" w:color="auto"/>
                          <w:bottom w:val="single" w:sz="8" w:space="0" w:color="auto"/>
                          <w:right w:val="single" w:sz="4" w:space="0" w:color="auto"/>
                        </w:tcBorders>
                        <w:shd w:val="clear" w:color="auto" w:fill="auto"/>
                        <w:vAlign w:val="center"/>
                      </w:tcPr>
                      <w:p w14:paraId="6E6882EA"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Pr>
                            <w:rFonts w:asciiTheme="minorHAnsi" w:hAnsiTheme="minorHAnsi" w:cstheme="minorHAnsi"/>
                            <w:color w:val="000000"/>
                            <w:sz w:val="20"/>
                            <w:szCs w:val="20"/>
                          </w:rPr>
                          <w:t>zasłony</w:t>
                        </w:r>
                      </w:p>
                    </w:tc>
                    <w:tc>
                      <w:tcPr>
                        <w:tcW w:w="2127" w:type="dxa"/>
                        <w:tcBorders>
                          <w:top w:val="single" w:sz="4" w:space="0" w:color="auto"/>
                          <w:left w:val="single" w:sz="4" w:space="0" w:color="auto"/>
                          <w:bottom w:val="single" w:sz="8" w:space="0" w:color="auto"/>
                          <w:right w:val="single" w:sz="4" w:space="0" w:color="auto"/>
                        </w:tcBorders>
                        <w:shd w:val="clear" w:color="auto" w:fill="auto"/>
                        <w:vAlign w:val="center"/>
                      </w:tcPr>
                      <w:p w14:paraId="3A732D17"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852B85">
                          <w:rPr>
                            <w:rFonts w:asciiTheme="minorHAnsi" w:hAnsiTheme="minorHAnsi" w:cstheme="minorHAnsi"/>
                            <w:bCs/>
                            <w:iCs/>
                            <w:color w:val="000000"/>
                            <w:sz w:val="20"/>
                            <w:szCs w:val="20"/>
                          </w:rPr>
                          <w:t>m</w:t>
                        </w:r>
                        <w:r w:rsidRPr="00852B85">
                          <w:rPr>
                            <w:rFonts w:asciiTheme="minorHAnsi" w:hAnsiTheme="minorHAnsi" w:cstheme="minorHAnsi"/>
                            <w:bCs/>
                            <w:iCs/>
                            <w:color w:val="000000"/>
                            <w:sz w:val="20"/>
                            <w:szCs w:val="20"/>
                            <w:vertAlign w:val="superscript"/>
                          </w:rPr>
                          <w:t>2</w:t>
                        </w:r>
                      </w:p>
                    </w:tc>
                    <w:tc>
                      <w:tcPr>
                        <w:tcW w:w="2115" w:type="dxa"/>
                        <w:tcBorders>
                          <w:top w:val="single" w:sz="4" w:space="0" w:color="auto"/>
                          <w:left w:val="single" w:sz="4" w:space="0" w:color="auto"/>
                          <w:bottom w:val="single" w:sz="8" w:space="0" w:color="auto"/>
                          <w:right w:val="single" w:sz="4" w:space="0" w:color="auto"/>
                        </w:tcBorders>
                        <w:shd w:val="clear" w:color="auto" w:fill="auto"/>
                        <w:vAlign w:val="center"/>
                      </w:tcPr>
                      <w:p w14:paraId="6F959C5A"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68318DA6" w14:textId="77777777" w:rsidTr="002A2CAC">
                    <w:trPr>
                      <w:trHeight w:val="315"/>
                      <w:jc w:val="center"/>
                    </w:trPr>
                    <w:tc>
                      <w:tcPr>
                        <w:tcW w:w="7787" w:type="dxa"/>
                        <w:gridSpan w:val="4"/>
                        <w:tcBorders>
                          <w:top w:val="single" w:sz="8" w:space="0" w:color="auto"/>
                          <w:left w:val="single" w:sz="4" w:space="0" w:color="auto"/>
                          <w:bottom w:val="single" w:sz="8" w:space="0" w:color="auto"/>
                          <w:right w:val="single" w:sz="4" w:space="0" w:color="auto"/>
                        </w:tcBorders>
                        <w:shd w:val="clear" w:color="auto" w:fill="auto"/>
                        <w:vAlign w:val="center"/>
                      </w:tcPr>
                      <w:p w14:paraId="53225C08"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Pranie</w:t>
                        </w:r>
                      </w:p>
                    </w:tc>
                  </w:tr>
                  <w:tr w:rsidR="00097242" w:rsidRPr="006C0560" w14:paraId="2019ECBA" w14:textId="77777777" w:rsidTr="002A2CAC">
                    <w:trPr>
                      <w:trHeight w:val="315"/>
                      <w:jc w:val="center"/>
                    </w:trPr>
                    <w:tc>
                      <w:tcPr>
                        <w:tcW w:w="611"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01404FA"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10</w:t>
                        </w:r>
                      </w:p>
                    </w:tc>
                    <w:tc>
                      <w:tcPr>
                        <w:tcW w:w="2934" w:type="dxa"/>
                        <w:tcBorders>
                          <w:top w:val="single" w:sz="8" w:space="0" w:color="auto"/>
                          <w:left w:val="single" w:sz="4" w:space="0" w:color="auto"/>
                          <w:bottom w:val="single" w:sz="4" w:space="0" w:color="auto"/>
                          <w:right w:val="single" w:sz="4" w:space="0" w:color="auto"/>
                        </w:tcBorders>
                        <w:shd w:val="clear" w:color="auto" w:fill="auto"/>
                        <w:vAlign w:val="center"/>
                      </w:tcPr>
                      <w:p w14:paraId="2B0FC556"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kołdry</w:t>
                        </w:r>
                      </w:p>
                    </w:tc>
                    <w:tc>
                      <w:tcPr>
                        <w:tcW w:w="2127" w:type="dxa"/>
                        <w:tcBorders>
                          <w:top w:val="single" w:sz="8" w:space="0" w:color="auto"/>
                          <w:left w:val="single" w:sz="4" w:space="0" w:color="auto"/>
                          <w:bottom w:val="single" w:sz="4" w:space="0" w:color="auto"/>
                          <w:right w:val="single" w:sz="4" w:space="0" w:color="auto"/>
                        </w:tcBorders>
                        <w:shd w:val="clear" w:color="auto" w:fill="auto"/>
                        <w:vAlign w:val="center"/>
                      </w:tcPr>
                      <w:p w14:paraId="171237E8"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0F77395"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01EEDEA3"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1D9B6DFE"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11</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6ED77B9E"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poduszki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BAE4E23"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48F88ABA"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42A02A5D" w14:textId="77777777" w:rsidTr="002A2CAC">
                    <w:trPr>
                      <w:trHeight w:val="315"/>
                      <w:jc w:val="center"/>
                    </w:trPr>
                    <w:tc>
                      <w:tcPr>
                        <w:tcW w:w="611" w:type="dxa"/>
                        <w:tcBorders>
                          <w:top w:val="single" w:sz="4" w:space="0" w:color="auto"/>
                          <w:left w:val="single" w:sz="4" w:space="0" w:color="auto"/>
                          <w:bottom w:val="single" w:sz="8" w:space="0" w:color="auto"/>
                          <w:right w:val="single" w:sz="4" w:space="0" w:color="auto"/>
                        </w:tcBorders>
                        <w:shd w:val="clear" w:color="auto" w:fill="auto"/>
                        <w:vAlign w:val="center"/>
                      </w:tcPr>
                      <w:p w14:paraId="43DFB741"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1</w:t>
                        </w:r>
                        <w:r>
                          <w:rPr>
                            <w:rFonts w:asciiTheme="minorHAnsi" w:hAnsiTheme="minorHAnsi" w:cstheme="minorHAnsi"/>
                            <w:bCs/>
                            <w:iCs/>
                            <w:color w:val="000000"/>
                            <w:sz w:val="20"/>
                            <w:szCs w:val="20"/>
                          </w:rPr>
                          <w:t>2</w:t>
                        </w:r>
                      </w:p>
                    </w:tc>
                    <w:tc>
                      <w:tcPr>
                        <w:tcW w:w="2934" w:type="dxa"/>
                        <w:tcBorders>
                          <w:top w:val="single" w:sz="4" w:space="0" w:color="auto"/>
                          <w:left w:val="single" w:sz="4" w:space="0" w:color="auto"/>
                          <w:bottom w:val="single" w:sz="8" w:space="0" w:color="auto"/>
                          <w:right w:val="single" w:sz="4" w:space="0" w:color="auto"/>
                        </w:tcBorders>
                        <w:shd w:val="clear" w:color="auto" w:fill="auto"/>
                        <w:vAlign w:val="center"/>
                      </w:tcPr>
                      <w:p w14:paraId="7886209D"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koce</w:t>
                        </w:r>
                      </w:p>
                    </w:tc>
                    <w:tc>
                      <w:tcPr>
                        <w:tcW w:w="2127" w:type="dxa"/>
                        <w:tcBorders>
                          <w:top w:val="single" w:sz="4" w:space="0" w:color="auto"/>
                          <w:left w:val="single" w:sz="4" w:space="0" w:color="auto"/>
                          <w:bottom w:val="single" w:sz="8" w:space="0" w:color="auto"/>
                          <w:right w:val="single" w:sz="4" w:space="0" w:color="auto"/>
                        </w:tcBorders>
                        <w:shd w:val="clear" w:color="auto" w:fill="auto"/>
                        <w:vAlign w:val="center"/>
                      </w:tcPr>
                      <w:p w14:paraId="4C9E1C5F"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4" w:space="0" w:color="auto"/>
                          <w:left w:val="single" w:sz="4" w:space="0" w:color="auto"/>
                          <w:bottom w:val="single" w:sz="8" w:space="0" w:color="auto"/>
                          <w:right w:val="single" w:sz="4" w:space="0" w:color="auto"/>
                        </w:tcBorders>
                        <w:shd w:val="clear" w:color="auto" w:fill="auto"/>
                        <w:vAlign w:val="center"/>
                      </w:tcPr>
                      <w:p w14:paraId="68B353BB"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 </w:t>
                        </w:r>
                      </w:p>
                    </w:tc>
                  </w:tr>
                </w:tbl>
                <w:p w14:paraId="15860E2D" w14:textId="77777777" w:rsidR="00097242" w:rsidRPr="00482982" w:rsidRDefault="00097242" w:rsidP="002A2CAC">
                  <w:pPr>
                    <w:pStyle w:val="Akapitzlist"/>
                    <w:framePr w:hSpace="141" w:wrap="around" w:vAnchor="text" w:hAnchor="text" w:y="1"/>
                    <w:widowControl w:val="0"/>
                    <w:ind w:left="360" w:right="66"/>
                    <w:suppressOverlap/>
                    <w:jc w:val="both"/>
                    <w:rPr>
                      <w:rFonts w:asciiTheme="minorHAnsi" w:hAnsiTheme="minorHAnsi" w:cstheme="minorHAnsi"/>
                      <w:b/>
                      <w:bCs/>
                      <w:sz w:val="20"/>
                      <w:szCs w:val="20"/>
                    </w:rPr>
                  </w:pPr>
                </w:p>
              </w:tc>
            </w:tr>
          </w:tbl>
          <w:p w14:paraId="2462DDC9" w14:textId="77777777" w:rsidR="00097242" w:rsidRPr="00127F9C" w:rsidRDefault="00097242" w:rsidP="002A2CAC">
            <w:pPr>
              <w:keepNext/>
              <w:rPr>
                <w:rFonts w:asciiTheme="minorHAnsi" w:hAnsiTheme="minorHAnsi" w:cstheme="minorHAnsi"/>
                <w:b/>
                <w:bCs/>
                <w:sz w:val="20"/>
                <w:szCs w:val="16"/>
              </w:rPr>
            </w:pPr>
          </w:p>
        </w:tc>
      </w:tr>
    </w:tbl>
    <w:p w14:paraId="46CDC6DE" w14:textId="77777777" w:rsidR="00097242" w:rsidRDefault="00097242" w:rsidP="00097242">
      <w:pPr>
        <w:tabs>
          <w:tab w:val="num" w:pos="502"/>
        </w:tabs>
        <w:ind w:right="-34"/>
        <w:rPr>
          <w:rFonts w:asciiTheme="minorHAnsi" w:hAnsiTheme="minorHAnsi" w:cstheme="minorHAnsi"/>
          <w:b/>
          <w:iCs/>
          <w:sz w:val="20"/>
          <w:szCs w:val="20"/>
        </w:rPr>
      </w:pPr>
    </w:p>
    <w:tbl>
      <w:tblPr>
        <w:tblpPr w:leftFromText="141" w:rightFromText="141" w:vertAnchor="text" w:tblpY="1"/>
        <w:tblOverlap w:val="neve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1"/>
      </w:tblGrid>
      <w:tr w:rsidR="00097242" w:rsidRPr="00127F9C" w14:paraId="3B69E961" w14:textId="77777777" w:rsidTr="002A2CAC">
        <w:tc>
          <w:tcPr>
            <w:tcW w:w="9921" w:type="dxa"/>
            <w:tcBorders>
              <w:top w:val="nil"/>
              <w:left w:val="nil"/>
              <w:bottom w:val="nil"/>
              <w:right w:val="nil"/>
            </w:tcBorders>
            <w:shd w:val="clear" w:color="auto" w:fill="auto"/>
          </w:tcPr>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097242" w:rsidRPr="00F446EF" w14:paraId="12408FFF" w14:textId="77777777" w:rsidTr="002A2CAC">
              <w:trPr>
                <w:trHeight w:val="429"/>
              </w:trPr>
              <w:tc>
                <w:tcPr>
                  <w:tcW w:w="9781" w:type="dxa"/>
                  <w:tcBorders>
                    <w:top w:val="nil"/>
                    <w:left w:val="nil"/>
                    <w:bottom w:val="nil"/>
                    <w:right w:val="nil"/>
                  </w:tcBorders>
                </w:tcPr>
                <w:p w14:paraId="5F531B06" w14:textId="77777777" w:rsidR="00097242" w:rsidRPr="00482982" w:rsidRDefault="00097242" w:rsidP="002A2CAC">
                  <w:pPr>
                    <w:pStyle w:val="Akapitzlist"/>
                    <w:framePr w:hSpace="141" w:wrap="around" w:vAnchor="text" w:hAnchor="text" w:y="1"/>
                    <w:widowControl w:val="0"/>
                    <w:ind w:left="360" w:right="66"/>
                    <w:suppressOverlap/>
                    <w:jc w:val="both"/>
                    <w:rPr>
                      <w:rFonts w:asciiTheme="minorHAnsi" w:hAnsiTheme="minorHAnsi" w:cstheme="minorHAnsi"/>
                      <w:b/>
                      <w:bCs/>
                      <w:sz w:val="20"/>
                      <w:szCs w:val="20"/>
                    </w:rPr>
                  </w:pPr>
                  <w:r>
                    <w:rPr>
                      <w:rFonts w:asciiTheme="minorHAnsi" w:hAnsiTheme="minorHAnsi" w:cstheme="minorHAnsi"/>
                      <w:b/>
                      <w:bCs/>
                      <w:sz w:val="20"/>
                      <w:szCs w:val="20"/>
                    </w:rPr>
                    <w:t xml:space="preserve">1.5. W zakresie </w:t>
                  </w:r>
                  <w:r>
                    <w:t xml:space="preserve"> </w:t>
                  </w:r>
                  <w:r w:rsidRPr="00143979">
                    <w:rPr>
                      <w:rFonts w:asciiTheme="minorHAnsi" w:hAnsiTheme="minorHAnsi" w:cstheme="minorHAnsi"/>
                      <w:b/>
                      <w:bCs/>
                      <w:color w:val="FF0000"/>
                      <w:sz w:val="20"/>
                      <w:szCs w:val="20"/>
                    </w:rPr>
                    <w:t xml:space="preserve">Część </w:t>
                  </w:r>
                  <w:r>
                    <w:rPr>
                      <w:rFonts w:asciiTheme="minorHAnsi" w:hAnsiTheme="minorHAnsi" w:cstheme="minorHAnsi"/>
                      <w:b/>
                      <w:bCs/>
                      <w:color w:val="FF0000"/>
                      <w:sz w:val="20"/>
                      <w:szCs w:val="20"/>
                    </w:rPr>
                    <w:t>5</w:t>
                  </w:r>
                  <w:r w:rsidRPr="008F2CCC">
                    <w:rPr>
                      <w:rFonts w:asciiTheme="minorHAnsi" w:hAnsiTheme="minorHAnsi" w:cstheme="minorHAnsi"/>
                      <w:b/>
                      <w:bCs/>
                      <w:color w:val="FF0000"/>
                      <w:sz w:val="20"/>
                      <w:szCs w:val="20"/>
                    </w:rPr>
                    <w:t xml:space="preserve"> </w:t>
                  </w:r>
                  <w:r w:rsidRPr="002F663B">
                    <w:rPr>
                      <w:rFonts w:asciiTheme="minorHAnsi" w:hAnsiTheme="minorHAnsi" w:cstheme="minorHAnsi"/>
                      <w:b/>
                      <w:bCs/>
                      <w:sz w:val="20"/>
                      <w:szCs w:val="20"/>
                    </w:rPr>
                    <w:t>-</w:t>
                  </w:r>
                  <w:r w:rsidRPr="00F65375">
                    <w:rPr>
                      <w:rFonts w:asciiTheme="minorHAnsi" w:hAnsiTheme="minorHAnsi" w:cstheme="minorHAnsi"/>
                      <w:b/>
                      <w:sz w:val="20"/>
                      <w:szCs w:val="20"/>
                    </w:rPr>
                    <w:t xml:space="preserve"> </w:t>
                  </w:r>
                  <w:r>
                    <w:t xml:space="preserve"> </w:t>
                  </w:r>
                  <w:r w:rsidRPr="00BC307C">
                    <w:rPr>
                      <w:rFonts w:asciiTheme="minorHAnsi" w:hAnsiTheme="minorHAnsi" w:cstheme="minorHAnsi"/>
                      <w:b/>
                      <w:sz w:val="20"/>
                      <w:szCs w:val="20"/>
                    </w:rPr>
                    <w:t>Świadczenie kompleksowej usługi prania w lokalizacji</w:t>
                  </w:r>
                  <w:r>
                    <w:rPr>
                      <w:rFonts w:asciiTheme="minorHAnsi" w:hAnsiTheme="minorHAnsi" w:cstheme="minorHAnsi"/>
                      <w:b/>
                      <w:sz w:val="20"/>
                      <w:szCs w:val="20"/>
                    </w:rPr>
                    <w:t xml:space="preserve"> </w:t>
                  </w:r>
                  <w:r>
                    <w:t xml:space="preserve"> </w:t>
                  </w:r>
                  <w:r w:rsidRPr="003A1EF7">
                    <w:rPr>
                      <w:rFonts w:asciiTheme="minorHAnsi" w:hAnsiTheme="minorHAnsi" w:cstheme="minorHAnsi"/>
                      <w:b/>
                      <w:sz w:val="20"/>
                      <w:szCs w:val="20"/>
                    </w:rPr>
                    <w:t>OW Sieraków w Sierakowie</w:t>
                  </w:r>
                </w:p>
              </w:tc>
            </w:tr>
          </w:tbl>
          <w:p w14:paraId="51E0E2CE" w14:textId="77777777" w:rsidR="00097242" w:rsidRPr="00127F9C" w:rsidRDefault="00097242" w:rsidP="002A2CAC">
            <w:pPr>
              <w:keepNext/>
              <w:rPr>
                <w:rFonts w:asciiTheme="minorHAnsi" w:hAnsiTheme="minorHAnsi" w:cstheme="minorHAnsi"/>
                <w:b/>
                <w:bCs/>
                <w:sz w:val="20"/>
                <w:szCs w:val="16"/>
              </w:rPr>
            </w:pPr>
          </w:p>
        </w:tc>
      </w:tr>
      <w:tr w:rsidR="00097242" w:rsidRPr="00127F9C" w14:paraId="1EB8C516" w14:textId="77777777" w:rsidTr="002A2CAC">
        <w:tc>
          <w:tcPr>
            <w:tcW w:w="9921" w:type="dxa"/>
            <w:tcBorders>
              <w:top w:val="nil"/>
              <w:left w:val="nil"/>
              <w:bottom w:val="nil"/>
              <w:right w:val="nil"/>
            </w:tcBorders>
            <w:shd w:val="clear" w:color="auto" w:fill="auto"/>
          </w:tcPr>
          <w:tbl>
            <w:tblPr>
              <w:tblW w:w="7787" w:type="dxa"/>
              <w:jc w:val="center"/>
              <w:tblCellMar>
                <w:left w:w="70" w:type="dxa"/>
                <w:right w:w="70" w:type="dxa"/>
              </w:tblCellMar>
              <w:tblLook w:val="04A0" w:firstRow="1" w:lastRow="0" w:firstColumn="1" w:lastColumn="0" w:noHBand="0" w:noVBand="1"/>
            </w:tblPr>
            <w:tblGrid>
              <w:gridCol w:w="611"/>
              <w:gridCol w:w="2934"/>
              <w:gridCol w:w="2127"/>
              <w:gridCol w:w="2115"/>
            </w:tblGrid>
            <w:tr w:rsidR="00097242" w:rsidRPr="006C0560" w14:paraId="64AA3BD0" w14:textId="77777777" w:rsidTr="002A2CAC">
              <w:trPr>
                <w:trHeight w:val="9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B0155"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l.p.</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F0494"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Rodzaj asortymentu</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F6E6B"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Jednostki miary</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BD1BD"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Cena jednostkowa netto</w:t>
                  </w:r>
                </w:p>
              </w:tc>
            </w:tr>
            <w:tr w:rsidR="00097242" w:rsidRPr="006C0560" w14:paraId="44B2642B" w14:textId="77777777" w:rsidTr="002A2CAC">
              <w:trPr>
                <w:trHeight w:val="411"/>
                <w:jc w:val="center"/>
              </w:trPr>
              <w:tc>
                <w:tcPr>
                  <w:tcW w:w="7787"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71C59A03" w14:textId="77777777" w:rsidR="00097242" w:rsidRPr="006C0560" w:rsidRDefault="00097242" w:rsidP="002A2CAC">
                  <w:pPr>
                    <w:framePr w:hSpace="141" w:wrap="around" w:vAnchor="text" w:hAnchor="text" w:y="1"/>
                    <w:suppressOverlap/>
                    <w:jc w:val="left"/>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Pranie wraz z prasowaniem</w:t>
                  </w:r>
                  <w:r>
                    <w:rPr>
                      <w:rFonts w:asciiTheme="minorHAnsi" w:hAnsiTheme="minorHAnsi" w:cstheme="minorHAnsi"/>
                      <w:b/>
                      <w:bCs/>
                      <w:i/>
                      <w:iCs/>
                      <w:color w:val="000000"/>
                      <w:sz w:val="20"/>
                      <w:szCs w:val="20"/>
                    </w:rPr>
                    <w:t xml:space="preserve"> / maglowaniem</w:t>
                  </w:r>
                </w:p>
              </w:tc>
            </w:tr>
            <w:tr w:rsidR="00097242" w:rsidRPr="006C0560" w14:paraId="1EE2E3D8" w14:textId="77777777" w:rsidTr="002A2CAC">
              <w:trPr>
                <w:trHeight w:val="315"/>
                <w:jc w:val="center"/>
              </w:trPr>
              <w:tc>
                <w:tcPr>
                  <w:tcW w:w="611" w:type="dxa"/>
                  <w:tcBorders>
                    <w:top w:val="single" w:sz="8" w:space="0" w:color="auto"/>
                    <w:left w:val="single" w:sz="4" w:space="0" w:color="auto"/>
                    <w:bottom w:val="single" w:sz="4" w:space="0" w:color="auto"/>
                    <w:right w:val="single" w:sz="4" w:space="0" w:color="auto"/>
                  </w:tcBorders>
                  <w:shd w:val="clear" w:color="auto" w:fill="auto"/>
                  <w:vAlign w:val="center"/>
                </w:tcPr>
                <w:p w14:paraId="0AB9A1DD"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1</w:t>
                  </w:r>
                </w:p>
              </w:tc>
              <w:tc>
                <w:tcPr>
                  <w:tcW w:w="2934" w:type="dxa"/>
                  <w:tcBorders>
                    <w:top w:val="single" w:sz="8" w:space="0" w:color="auto"/>
                    <w:left w:val="single" w:sz="4" w:space="0" w:color="auto"/>
                    <w:bottom w:val="single" w:sz="4" w:space="0" w:color="auto"/>
                    <w:right w:val="single" w:sz="4" w:space="0" w:color="auto"/>
                  </w:tcBorders>
                  <w:shd w:val="clear" w:color="auto" w:fill="auto"/>
                  <w:vAlign w:val="center"/>
                </w:tcPr>
                <w:p w14:paraId="0E833F67"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 xml:space="preserve">poszwy na kołdrę </w:t>
                  </w:r>
                </w:p>
              </w:tc>
              <w:tc>
                <w:tcPr>
                  <w:tcW w:w="212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5C241B06"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kg</w:t>
                  </w:r>
                </w:p>
              </w:tc>
              <w:tc>
                <w:tcPr>
                  <w:tcW w:w="211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702D8F64"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 </w:t>
                  </w:r>
                </w:p>
              </w:tc>
            </w:tr>
            <w:tr w:rsidR="00097242" w:rsidRPr="006C0560" w14:paraId="5DD37429"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9A55"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2</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C5F95"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 xml:space="preserve">poszewki na poduszkę </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9BB384"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42B2D6"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7A344BBF"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C407C"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3</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284A1"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prześcieradła</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06D513"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2929C5"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7FD1461D"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434ACEC7"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4</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27EB93D1"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ręczniki</w:t>
                  </w: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13928581" w14:textId="77777777" w:rsidR="00097242" w:rsidRPr="006C0560" w:rsidRDefault="00097242" w:rsidP="002A2CAC">
                  <w:pPr>
                    <w:framePr w:hSpace="141" w:wrap="around" w:vAnchor="text" w:hAnchor="text" w:y="1"/>
                    <w:suppressOverlap/>
                    <w:jc w:val="center"/>
                    <w:rPr>
                      <w:rFonts w:asciiTheme="minorHAnsi" w:hAnsiTheme="minorHAnsi" w:cstheme="minorHAnsi"/>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1871C3"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13B6744D"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1A7BC58B"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5</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1956147B"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ścierki</w:t>
                  </w: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165C61E4" w14:textId="77777777" w:rsidR="00097242" w:rsidRPr="006C0560" w:rsidRDefault="00097242" w:rsidP="002A2CAC">
                  <w:pPr>
                    <w:framePr w:hSpace="141" w:wrap="around" w:vAnchor="text" w:hAnchor="text" w:y="1"/>
                    <w:suppressOverlap/>
                    <w:jc w:val="center"/>
                    <w:rPr>
                      <w:rFonts w:asciiTheme="minorHAnsi" w:hAnsiTheme="minorHAnsi" w:cstheme="minorHAnsi"/>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242BEF"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220DB528"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66D8"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6</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E4123"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obrusy</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5BF4C"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888972"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61D72C81" w14:textId="77777777" w:rsidTr="002A2CAC">
              <w:trPr>
                <w:trHeight w:val="315"/>
                <w:jc w:val="center"/>
              </w:trPr>
              <w:tc>
                <w:tcPr>
                  <w:tcW w:w="611"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02EB71BD"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7</w:t>
                  </w:r>
                </w:p>
              </w:tc>
              <w:tc>
                <w:tcPr>
                  <w:tcW w:w="2934" w:type="dxa"/>
                  <w:tcBorders>
                    <w:top w:val="single" w:sz="4" w:space="0" w:color="auto"/>
                    <w:left w:val="single" w:sz="4" w:space="0" w:color="auto"/>
                    <w:bottom w:val="single" w:sz="6" w:space="0" w:color="auto"/>
                    <w:right w:val="single" w:sz="4" w:space="0" w:color="auto"/>
                  </w:tcBorders>
                  <w:shd w:val="clear" w:color="auto" w:fill="auto"/>
                  <w:vAlign w:val="center"/>
                </w:tcPr>
                <w:p w14:paraId="1D770799"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serwety</w:t>
                  </w:r>
                </w:p>
              </w:tc>
              <w:tc>
                <w:tcPr>
                  <w:tcW w:w="2127" w:type="dxa"/>
                  <w:vMerge/>
                  <w:tcBorders>
                    <w:top w:val="single" w:sz="4" w:space="0" w:color="auto"/>
                    <w:left w:val="single" w:sz="4" w:space="0" w:color="auto"/>
                    <w:bottom w:val="single" w:sz="6" w:space="0" w:color="auto"/>
                    <w:right w:val="single" w:sz="4" w:space="0" w:color="auto"/>
                  </w:tcBorders>
                  <w:shd w:val="clear" w:color="auto" w:fill="auto"/>
                  <w:vAlign w:val="center"/>
                </w:tcPr>
                <w:p w14:paraId="7A6B4B4D"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6" w:space="0" w:color="auto"/>
                    <w:right w:val="single" w:sz="4" w:space="0" w:color="auto"/>
                  </w:tcBorders>
                  <w:shd w:val="clear" w:color="auto" w:fill="auto"/>
                  <w:vAlign w:val="center"/>
                  <w:hideMark/>
                </w:tcPr>
                <w:p w14:paraId="0134CE33"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4DA6FCD3" w14:textId="77777777" w:rsidTr="002A2CAC">
              <w:trPr>
                <w:trHeight w:val="315"/>
                <w:jc w:val="center"/>
              </w:trPr>
              <w:tc>
                <w:tcPr>
                  <w:tcW w:w="611" w:type="dxa"/>
                  <w:tcBorders>
                    <w:top w:val="single" w:sz="6" w:space="0" w:color="auto"/>
                    <w:left w:val="single" w:sz="4" w:space="0" w:color="auto"/>
                    <w:bottom w:val="single" w:sz="4" w:space="0" w:color="auto"/>
                    <w:right w:val="single" w:sz="4" w:space="0" w:color="auto"/>
                  </w:tcBorders>
                  <w:shd w:val="clear" w:color="auto" w:fill="auto"/>
                  <w:vAlign w:val="center"/>
                </w:tcPr>
                <w:p w14:paraId="16D330A0"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8</w:t>
                  </w:r>
                </w:p>
              </w:tc>
              <w:tc>
                <w:tcPr>
                  <w:tcW w:w="2934" w:type="dxa"/>
                  <w:tcBorders>
                    <w:top w:val="single" w:sz="6" w:space="0" w:color="auto"/>
                    <w:left w:val="single" w:sz="4" w:space="0" w:color="auto"/>
                    <w:bottom w:val="single" w:sz="4" w:space="0" w:color="auto"/>
                    <w:right w:val="single" w:sz="4" w:space="0" w:color="auto"/>
                  </w:tcBorders>
                  <w:shd w:val="clear" w:color="auto" w:fill="auto"/>
                  <w:vAlign w:val="center"/>
                </w:tcPr>
                <w:p w14:paraId="3EFD2E4F"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Pr>
                      <w:rFonts w:asciiTheme="minorHAnsi" w:hAnsiTheme="minorHAnsi" w:cstheme="minorHAnsi"/>
                      <w:color w:val="000000"/>
                      <w:sz w:val="20"/>
                      <w:szCs w:val="20"/>
                    </w:rPr>
                    <w:t xml:space="preserve">firany </w:t>
                  </w:r>
                </w:p>
              </w:tc>
              <w:tc>
                <w:tcPr>
                  <w:tcW w:w="2127" w:type="dxa"/>
                  <w:tcBorders>
                    <w:top w:val="single" w:sz="6" w:space="0" w:color="auto"/>
                    <w:left w:val="single" w:sz="4" w:space="0" w:color="auto"/>
                    <w:bottom w:val="single" w:sz="4" w:space="0" w:color="auto"/>
                    <w:right w:val="single" w:sz="4" w:space="0" w:color="auto"/>
                  </w:tcBorders>
                  <w:shd w:val="clear" w:color="auto" w:fill="auto"/>
                  <w:vAlign w:val="center"/>
                </w:tcPr>
                <w:p w14:paraId="11E671C8"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Pr>
                      <w:rFonts w:asciiTheme="minorHAnsi" w:hAnsiTheme="minorHAnsi" w:cstheme="minorHAnsi"/>
                      <w:bCs/>
                      <w:iCs/>
                      <w:color w:val="000000"/>
                      <w:sz w:val="20"/>
                      <w:szCs w:val="20"/>
                    </w:rPr>
                    <w:t>m</w:t>
                  </w:r>
                  <w:r w:rsidRPr="00852B85">
                    <w:rPr>
                      <w:rFonts w:asciiTheme="minorHAnsi" w:hAnsiTheme="minorHAnsi" w:cstheme="minorHAnsi"/>
                      <w:bCs/>
                      <w:iCs/>
                      <w:color w:val="000000"/>
                      <w:sz w:val="20"/>
                      <w:szCs w:val="20"/>
                      <w:vertAlign w:val="superscript"/>
                    </w:rPr>
                    <w:t>2</w:t>
                  </w:r>
                </w:p>
              </w:tc>
              <w:tc>
                <w:tcPr>
                  <w:tcW w:w="2115" w:type="dxa"/>
                  <w:tcBorders>
                    <w:top w:val="single" w:sz="6" w:space="0" w:color="auto"/>
                    <w:left w:val="single" w:sz="4" w:space="0" w:color="auto"/>
                    <w:bottom w:val="single" w:sz="4" w:space="0" w:color="auto"/>
                    <w:right w:val="single" w:sz="4" w:space="0" w:color="auto"/>
                  </w:tcBorders>
                  <w:shd w:val="clear" w:color="auto" w:fill="auto"/>
                  <w:vAlign w:val="center"/>
                </w:tcPr>
                <w:p w14:paraId="50A7BA68"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45AA7F31" w14:textId="77777777" w:rsidTr="002A2CAC">
              <w:trPr>
                <w:trHeight w:val="315"/>
                <w:jc w:val="center"/>
              </w:trPr>
              <w:tc>
                <w:tcPr>
                  <w:tcW w:w="611" w:type="dxa"/>
                  <w:tcBorders>
                    <w:top w:val="single" w:sz="4" w:space="0" w:color="auto"/>
                    <w:left w:val="single" w:sz="4" w:space="0" w:color="auto"/>
                    <w:bottom w:val="single" w:sz="8" w:space="0" w:color="auto"/>
                    <w:right w:val="single" w:sz="4" w:space="0" w:color="auto"/>
                  </w:tcBorders>
                  <w:shd w:val="clear" w:color="auto" w:fill="auto"/>
                  <w:vAlign w:val="center"/>
                </w:tcPr>
                <w:p w14:paraId="1A3E0AB7"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9</w:t>
                  </w:r>
                </w:p>
              </w:tc>
              <w:tc>
                <w:tcPr>
                  <w:tcW w:w="2934" w:type="dxa"/>
                  <w:tcBorders>
                    <w:top w:val="single" w:sz="4" w:space="0" w:color="auto"/>
                    <w:left w:val="single" w:sz="4" w:space="0" w:color="auto"/>
                    <w:bottom w:val="single" w:sz="8" w:space="0" w:color="auto"/>
                    <w:right w:val="single" w:sz="4" w:space="0" w:color="auto"/>
                  </w:tcBorders>
                  <w:shd w:val="clear" w:color="auto" w:fill="auto"/>
                  <w:vAlign w:val="center"/>
                </w:tcPr>
                <w:p w14:paraId="592DBCB6"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Pr>
                      <w:rFonts w:asciiTheme="minorHAnsi" w:hAnsiTheme="minorHAnsi" w:cstheme="minorHAnsi"/>
                      <w:color w:val="000000"/>
                      <w:sz w:val="20"/>
                      <w:szCs w:val="20"/>
                    </w:rPr>
                    <w:t>zasłony</w:t>
                  </w:r>
                </w:p>
              </w:tc>
              <w:tc>
                <w:tcPr>
                  <w:tcW w:w="2127" w:type="dxa"/>
                  <w:tcBorders>
                    <w:top w:val="single" w:sz="4" w:space="0" w:color="auto"/>
                    <w:left w:val="single" w:sz="4" w:space="0" w:color="auto"/>
                    <w:bottom w:val="single" w:sz="8" w:space="0" w:color="auto"/>
                    <w:right w:val="single" w:sz="4" w:space="0" w:color="auto"/>
                  </w:tcBorders>
                  <w:shd w:val="clear" w:color="auto" w:fill="auto"/>
                  <w:vAlign w:val="center"/>
                </w:tcPr>
                <w:p w14:paraId="4AAD6EBA"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852B85">
                    <w:rPr>
                      <w:rFonts w:asciiTheme="minorHAnsi" w:hAnsiTheme="minorHAnsi" w:cstheme="minorHAnsi"/>
                      <w:bCs/>
                      <w:iCs/>
                      <w:color w:val="000000"/>
                      <w:sz w:val="20"/>
                      <w:szCs w:val="20"/>
                    </w:rPr>
                    <w:t>m</w:t>
                  </w:r>
                  <w:r w:rsidRPr="00852B85">
                    <w:rPr>
                      <w:rFonts w:asciiTheme="minorHAnsi" w:hAnsiTheme="minorHAnsi" w:cstheme="minorHAnsi"/>
                      <w:bCs/>
                      <w:iCs/>
                      <w:color w:val="000000"/>
                      <w:sz w:val="20"/>
                      <w:szCs w:val="20"/>
                      <w:vertAlign w:val="superscript"/>
                    </w:rPr>
                    <w:t>2</w:t>
                  </w:r>
                </w:p>
              </w:tc>
              <w:tc>
                <w:tcPr>
                  <w:tcW w:w="2115" w:type="dxa"/>
                  <w:tcBorders>
                    <w:top w:val="single" w:sz="4" w:space="0" w:color="auto"/>
                    <w:left w:val="single" w:sz="4" w:space="0" w:color="auto"/>
                    <w:bottom w:val="single" w:sz="8" w:space="0" w:color="auto"/>
                    <w:right w:val="single" w:sz="4" w:space="0" w:color="auto"/>
                  </w:tcBorders>
                  <w:shd w:val="clear" w:color="auto" w:fill="auto"/>
                  <w:vAlign w:val="center"/>
                </w:tcPr>
                <w:p w14:paraId="7A7DC2E3"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44BDE51D" w14:textId="77777777" w:rsidTr="002A2CAC">
              <w:trPr>
                <w:trHeight w:val="315"/>
                <w:jc w:val="center"/>
              </w:trPr>
              <w:tc>
                <w:tcPr>
                  <w:tcW w:w="7787" w:type="dxa"/>
                  <w:gridSpan w:val="4"/>
                  <w:tcBorders>
                    <w:top w:val="single" w:sz="8" w:space="0" w:color="auto"/>
                    <w:left w:val="single" w:sz="4" w:space="0" w:color="auto"/>
                    <w:bottom w:val="single" w:sz="8" w:space="0" w:color="auto"/>
                    <w:right w:val="single" w:sz="4" w:space="0" w:color="auto"/>
                  </w:tcBorders>
                  <w:shd w:val="clear" w:color="auto" w:fill="auto"/>
                  <w:vAlign w:val="center"/>
                </w:tcPr>
                <w:p w14:paraId="38DE570A"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Pranie</w:t>
                  </w:r>
                </w:p>
              </w:tc>
            </w:tr>
            <w:tr w:rsidR="00097242" w:rsidRPr="006C0560" w14:paraId="6A1A9CB4" w14:textId="77777777" w:rsidTr="002A2CAC">
              <w:trPr>
                <w:trHeight w:val="315"/>
                <w:jc w:val="center"/>
              </w:trPr>
              <w:tc>
                <w:tcPr>
                  <w:tcW w:w="611"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40B5224"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10</w:t>
                  </w:r>
                </w:p>
              </w:tc>
              <w:tc>
                <w:tcPr>
                  <w:tcW w:w="2934" w:type="dxa"/>
                  <w:tcBorders>
                    <w:top w:val="single" w:sz="8" w:space="0" w:color="auto"/>
                    <w:left w:val="single" w:sz="4" w:space="0" w:color="auto"/>
                    <w:bottom w:val="single" w:sz="4" w:space="0" w:color="auto"/>
                    <w:right w:val="single" w:sz="4" w:space="0" w:color="auto"/>
                  </w:tcBorders>
                  <w:shd w:val="clear" w:color="auto" w:fill="auto"/>
                  <w:vAlign w:val="center"/>
                </w:tcPr>
                <w:p w14:paraId="015B094C"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kołdry</w:t>
                  </w:r>
                </w:p>
              </w:tc>
              <w:tc>
                <w:tcPr>
                  <w:tcW w:w="2127" w:type="dxa"/>
                  <w:tcBorders>
                    <w:top w:val="single" w:sz="8" w:space="0" w:color="auto"/>
                    <w:left w:val="single" w:sz="4" w:space="0" w:color="auto"/>
                    <w:bottom w:val="single" w:sz="4" w:space="0" w:color="auto"/>
                    <w:right w:val="single" w:sz="4" w:space="0" w:color="auto"/>
                  </w:tcBorders>
                  <w:shd w:val="clear" w:color="auto" w:fill="auto"/>
                  <w:vAlign w:val="center"/>
                </w:tcPr>
                <w:p w14:paraId="1C805066"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1991DD8"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43E85A78"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19FA948D"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11</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3D21A2D0"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poduszki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E6FEB3D"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6A06FA8"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553B03B4" w14:textId="77777777" w:rsidTr="002A2CAC">
              <w:trPr>
                <w:trHeight w:val="315"/>
                <w:jc w:val="center"/>
              </w:trPr>
              <w:tc>
                <w:tcPr>
                  <w:tcW w:w="611" w:type="dxa"/>
                  <w:tcBorders>
                    <w:top w:val="single" w:sz="4" w:space="0" w:color="auto"/>
                    <w:left w:val="single" w:sz="4" w:space="0" w:color="auto"/>
                    <w:bottom w:val="single" w:sz="8" w:space="0" w:color="auto"/>
                    <w:right w:val="single" w:sz="4" w:space="0" w:color="auto"/>
                  </w:tcBorders>
                  <w:shd w:val="clear" w:color="auto" w:fill="auto"/>
                  <w:vAlign w:val="center"/>
                </w:tcPr>
                <w:p w14:paraId="43E390A6"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1</w:t>
                  </w:r>
                  <w:r>
                    <w:rPr>
                      <w:rFonts w:asciiTheme="minorHAnsi" w:hAnsiTheme="minorHAnsi" w:cstheme="minorHAnsi"/>
                      <w:bCs/>
                      <w:iCs/>
                      <w:color w:val="000000"/>
                      <w:sz w:val="20"/>
                      <w:szCs w:val="20"/>
                    </w:rPr>
                    <w:t>2</w:t>
                  </w:r>
                </w:p>
              </w:tc>
              <w:tc>
                <w:tcPr>
                  <w:tcW w:w="2934" w:type="dxa"/>
                  <w:tcBorders>
                    <w:top w:val="single" w:sz="4" w:space="0" w:color="auto"/>
                    <w:left w:val="single" w:sz="4" w:space="0" w:color="auto"/>
                    <w:bottom w:val="single" w:sz="8" w:space="0" w:color="auto"/>
                    <w:right w:val="single" w:sz="4" w:space="0" w:color="auto"/>
                  </w:tcBorders>
                  <w:shd w:val="clear" w:color="auto" w:fill="auto"/>
                  <w:vAlign w:val="center"/>
                </w:tcPr>
                <w:p w14:paraId="0C310F18"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koce</w:t>
                  </w:r>
                </w:p>
              </w:tc>
              <w:tc>
                <w:tcPr>
                  <w:tcW w:w="2127" w:type="dxa"/>
                  <w:tcBorders>
                    <w:top w:val="single" w:sz="4" w:space="0" w:color="auto"/>
                    <w:left w:val="single" w:sz="4" w:space="0" w:color="auto"/>
                    <w:bottom w:val="single" w:sz="8" w:space="0" w:color="auto"/>
                    <w:right w:val="single" w:sz="4" w:space="0" w:color="auto"/>
                  </w:tcBorders>
                  <w:shd w:val="clear" w:color="auto" w:fill="auto"/>
                  <w:vAlign w:val="center"/>
                </w:tcPr>
                <w:p w14:paraId="511CB694"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4" w:space="0" w:color="auto"/>
                    <w:left w:val="single" w:sz="4" w:space="0" w:color="auto"/>
                    <w:bottom w:val="single" w:sz="8" w:space="0" w:color="auto"/>
                    <w:right w:val="single" w:sz="4" w:space="0" w:color="auto"/>
                  </w:tcBorders>
                  <w:shd w:val="clear" w:color="auto" w:fill="auto"/>
                  <w:vAlign w:val="center"/>
                </w:tcPr>
                <w:p w14:paraId="559521B5"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 </w:t>
                  </w:r>
                </w:p>
              </w:tc>
            </w:tr>
          </w:tbl>
          <w:p w14:paraId="540A0042" w14:textId="77777777" w:rsidR="00097242" w:rsidRDefault="00097242" w:rsidP="002A2CAC">
            <w:pPr>
              <w:pStyle w:val="Akapitzlist"/>
              <w:widowControl w:val="0"/>
              <w:ind w:left="360" w:right="66"/>
              <w:jc w:val="both"/>
              <w:rPr>
                <w:rFonts w:asciiTheme="minorHAnsi" w:hAnsiTheme="minorHAnsi" w:cstheme="minorHAnsi"/>
                <w:b/>
                <w:bCs/>
                <w:sz w:val="20"/>
                <w:szCs w:val="20"/>
              </w:rPr>
            </w:pPr>
          </w:p>
        </w:tc>
      </w:tr>
    </w:tbl>
    <w:p w14:paraId="316DA00E" w14:textId="77777777" w:rsidR="00097242" w:rsidRDefault="00097242" w:rsidP="00097242">
      <w:pPr>
        <w:tabs>
          <w:tab w:val="num" w:pos="502"/>
        </w:tabs>
        <w:ind w:right="-34"/>
        <w:rPr>
          <w:rFonts w:asciiTheme="minorHAnsi" w:hAnsiTheme="minorHAnsi" w:cstheme="minorHAnsi"/>
          <w:iCs/>
          <w:sz w:val="20"/>
          <w:szCs w:val="20"/>
        </w:rPr>
      </w:pPr>
    </w:p>
    <w:tbl>
      <w:tblPr>
        <w:tblpPr w:leftFromText="141" w:rightFromText="141" w:vertAnchor="text" w:tblpY="1"/>
        <w:tblOverlap w:val="neve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1"/>
      </w:tblGrid>
      <w:tr w:rsidR="00097242" w:rsidRPr="00127F9C" w14:paraId="5503AF4A" w14:textId="77777777" w:rsidTr="002A2CAC">
        <w:tc>
          <w:tcPr>
            <w:tcW w:w="9921" w:type="dxa"/>
            <w:tcBorders>
              <w:top w:val="nil"/>
              <w:left w:val="nil"/>
              <w:bottom w:val="nil"/>
              <w:right w:val="nil"/>
            </w:tcBorders>
            <w:shd w:val="clear" w:color="auto" w:fill="auto"/>
          </w:tcPr>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097242" w:rsidRPr="00F446EF" w14:paraId="789A824D" w14:textId="77777777" w:rsidTr="002A2CAC">
              <w:trPr>
                <w:trHeight w:val="429"/>
              </w:trPr>
              <w:tc>
                <w:tcPr>
                  <w:tcW w:w="9781" w:type="dxa"/>
                  <w:tcBorders>
                    <w:top w:val="nil"/>
                    <w:left w:val="nil"/>
                    <w:bottom w:val="nil"/>
                    <w:right w:val="nil"/>
                  </w:tcBorders>
                </w:tcPr>
                <w:p w14:paraId="55A2025D" w14:textId="77777777" w:rsidR="00097242" w:rsidRDefault="00097242" w:rsidP="002A2CAC">
                  <w:pPr>
                    <w:pStyle w:val="Akapitzlist"/>
                    <w:framePr w:hSpace="141" w:wrap="around" w:vAnchor="text" w:hAnchor="text" w:y="1"/>
                    <w:widowControl w:val="0"/>
                    <w:ind w:left="360" w:right="66"/>
                    <w:suppressOverlap/>
                    <w:jc w:val="both"/>
                    <w:rPr>
                      <w:rFonts w:asciiTheme="minorHAnsi" w:hAnsiTheme="minorHAnsi" w:cstheme="minorHAnsi"/>
                      <w:b/>
                      <w:sz w:val="20"/>
                      <w:szCs w:val="20"/>
                    </w:rPr>
                  </w:pPr>
                  <w:r>
                    <w:rPr>
                      <w:rFonts w:asciiTheme="minorHAnsi" w:hAnsiTheme="minorHAnsi" w:cstheme="minorHAnsi"/>
                      <w:b/>
                      <w:bCs/>
                      <w:sz w:val="20"/>
                      <w:szCs w:val="20"/>
                    </w:rPr>
                    <w:lastRenderedPageBreak/>
                    <w:t xml:space="preserve">1.6. W zakresie </w:t>
                  </w:r>
                  <w:r>
                    <w:t xml:space="preserve"> </w:t>
                  </w:r>
                  <w:r w:rsidRPr="00143979">
                    <w:rPr>
                      <w:rFonts w:asciiTheme="minorHAnsi" w:hAnsiTheme="minorHAnsi" w:cstheme="minorHAnsi"/>
                      <w:b/>
                      <w:bCs/>
                      <w:color w:val="FF0000"/>
                      <w:sz w:val="20"/>
                      <w:szCs w:val="20"/>
                    </w:rPr>
                    <w:t xml:space="preserve">Część </w:t>
                  </w:r>
                  <w:r>
                    <w:rPr>
                      <w:rFonts w:asciiTheme="minorHAnsi" w:hAnsiTheme="minorHAnsi" w:cstheme="minorHAnsi"/>
                      <w:b/>
                      <w:bCs/>
                      <w:color w:val="FF0000"/>
                      <w:sz w:val="20"/>
                      <w:szCs w:val="20"/>
                    </w:rPr>
                    <w:t>6</w:t>
                  </w:r>
                  <w:r w:rsidRPr="008F2CCC">
                    <w:rPr>
                      <w:rFonts w:asciiTheme="minorHAnsi" w:hAnsiTheme="minorHAnsi" w:cstheme="minorHAnsi"/>
                      <w:b/>
                      <w:bCs/>
                      <w:color w:val="FF0000"/>
                      <w:sz w:val="20"/>
                      <w:szCs w:val="20"/>
                    </w:rPr>
                    <w:t xml:space="preserve"> </w:t>
                  </w:r>
                  <w:r w:rsidRPr="002F663B">
                    <w:rPr>
                      <w:rFonts w:asciiTheme="minorHAnsi" w:hAnsiTheme="minorHAnsi" w:cstheme="minorHAnsi"/>
                      <w:b/>
                      <w:bCs/>
                      <w:sz w:val="20"/>
                      <w:szCs w:val="20"/>
                    </w:rPr>
                    <w:t>-</w:t>
                  </w:r>
                  <w:r w:rsidRPr="00F65375">
                    <w:rPr>
                      <w:rFonts w:asciiTheme="minorHAnsi" w:hAnsiTheme="minorHAnsi" w:cstheme="minorHAnsi"/>
                      <w:b/>
                      <w:sz w:val="20"/>
                      <w:szCs w:val="20"/>
                    </w:rPr>
                    <w:t xml:space="preserve"> </w:t>
                  </w:r>
                  <w:r>
                    <w:t xml:space="preserve"> </w:t>
                  </w:r>
                  <w:r w:rsidRPr="00BC307C">
                    <w:rPr>
                      <w:rFonts w:asciiTheme="minorHAnsi" w:hAnsiTheme="minorHAnsi" w:cstheme="minorHAnsi"/>
                      <w:b/>
                      <w:sz w:val="20"/>
                      <w:szCs w:val="20"/>
                    </w:rPr>
                    <w:t>Świadczenie kompleksowej usługi prania w lokalizacji</w:t>
                  </w:r>
                  <w:r>
                    <w:rPr>
                      <w:rFonts w:asciiTheme="minorHAnsi" w:hAnsiTheme="minorHAnsi" w:cstheme="minorHAnsi"/>
                      <w:b/>
                      <w:sz w:val="20"/>
                      <w:szCs w:val="20"/>
                    </w:rPr>
                    <w:t xml:space="preserve"> </w:t>
                  </w:r>
                  <w:r>
                    <w:t xml:space="preserve"> </w:t>
                  </w:r>
                  <w:r w:rsidRPr="003A1EF7">
                    <w:rPr>
                      <w:rFonts w:asciiTheme="minorHAnsi" w:hAnsiTheme="minorHAnsi" w:cstheme="minorHAnsi"/>
                      <w:b/>
                      <w:sz w:val="20"/>
                      <w:szCs w:val="20"/>
                    </w:rPr>
                    <w:t>OW Mierzyn w Mierzynie</w:t>
                  </w:r>
                </w:p>
                <w:tbl>
                  <w:tblPr>
                    <w:tblW w:w="7787" w:type="dxa"/>
                    <w:jc w:val="center"/>
                    <w:tblCellMar>
                      <w:left w:w="70" w:type="dxa"/>
                      <w:right w:w="70" w:type="dxa"/>
                    </w:tblCellMar>
                    <w:tblLook w:val="04A0" w:firstRow="1" w:lastRow="0" w:firstColumn="1" w:lastColumn="0" w:noHBand="0" w:noVBand="1"/>
                  </w:tblPr>
                  <w:tblGrid>
                    <w:gridCol w:w="611"/>
                    <w:gridCol w:w="2934"/>
                    <w:gridCol w:w="2127"/>
                    <w:gridCol w:w="2115"/>
                  </w:tblGrid>
                  <w:tr w:rsidR="00097242" w:rsidRPr="006C0560" w14:paraId="341BC43E" w14:textId="77777777" w:rsidTr="002A2CAC">
                    <w:trPr>
                      <w:trHeight w:val="9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19C5A"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l.p.</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7F81F"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Rodzaj asortymentu</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6856A"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Jednostki miary</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930A4" w14:textId="77777777" w:rsidR="00097242" w:rsidRPr="006C0560" w:rsidRDefault="00097242" w:rsidP="002A2CAC">
                        <w:pPr>
                          <w:framePr w:hSpace="141" w:wrap="around" w:vAnchor="text" w:hAnchor="text" w:y="1"/>
                          <w:suppressOverlap/>
                          <w:jc w:val="center"/>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Cena jednostkowa netto</w:t>
                        </w:r>
                      </w:p>
                    </w:tc>
                  </w:tr>
                  <w:tr w:rsidR="00097242" w:rsidRPr="006C0560" w14:paraId="5F97699F" w14:textId="77777777" w:rsidTr="002A2CAC">
                    <w:trPr>
                      <w:trHeight w:val="411"/>
                      <w:jc w:val="center"/>
                    </w:trPr>
                    <w:tc>
                      <w:tcPr>
                        <w:tcW w:w="7787"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28444F00" w14:textId="77777777" w:rsidR="00097242" w:rsidRPr="006C0560" w:rsidRDefault="00097242" w:rsidP="002A2CAC">
                        <w:pPr>
                          <w:framePr w:hSpace="141" w:wrap="around" w:vAnchor="text" w:hAnchor="text" w:y="1"/>
                          <w:suppressOverlap/>
                          <w:jc w:val="left"/>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Pranie wraz z prasowaniem</w:t>
                        </w:r>
                        <w:r>
                          <w:rPr>
                            <w:rFonts w:asciiTheme="minorHAnsi" w:hAnsiTheme="minorHAnsi" w:cstheme="minorHAnsi"/>
                            <w:b/>
                            <w:bCs/>
                            <w:i/>
                            <w:iCs/>
                            <w:color w:val="000000"/>
                            <w:sz w:val="20"/>
                            <w:szCs w:val="20"/>
                          </w:rPr>
                          <w:t xml:space="preserve"> / maglowaniem</w:t>
                        </w:r>
                      </w:p>
                    </w:tc>
                  </w:tr>
                  <w:tr w:rsidR="00097242" w:rsidRPr="006C0560" w14:paraId="0D7A6606" w14:textId="77777777" w:rsidTr="002A2CAC">
                    <w:trPr>
                      <w:trHeight w:val="315"/>
                      <w:jc w:val="center"/>
                    </w:trPr>
                    <w:tc>
                      <w:tcPr>
                        <w:tcW w:w="611" w:type="dxa"/>
                        <w:tcBorders>
                          <w:top w:val="single" w:sz="8" w:space="0" w:color="auto"/>
                          <w:left w:val="single" w:sz="4" w:space="0" w:color="auto"/>
                          <w:bottom w:val="single" w:sz="4" w:space="0" w:color="auto"/>
                          <w:right w:val="single" w:sz="4" w:space="0" w:color="auto"/>
                        </w:tcBorders>
                        <w:shd w:val="clear" w:color="auto" w:fill="auto"/>
                        <w:vAlign w:val="center"/>
                      </w:tcPr>
                      <w:p w14:paraId="4EBBE28F"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1</w:t>
                        </w:r>
                      </w:p>
                    </w:tc>
                    <w:tc>
                      <w:tcPr>
                        <w:tcW w:w="2934" w:type="dxa"/>
                        <w:tcBorders>
                          <w:top w:val="single" w:sz="8" w:space="0" w:color="auto"/>
                          <w:left w:val="single" w:sz="4" w:space="0" w:color="auto"/>
                          <w:bottom w:val="single" w:sz="4" w:space="0" w:color="auto"/>
                          <w:right w:val="single" w:sz="4" w:space="0" w:color="auto"/>
                        </w:tcBorders>
                        <w:shd w:val="clear" w:color="auto" w:fill="auto"/>
                        <w:vAlign w:val="center"/>
                      </w:tcPr>
                      <w:p w14:paraId="18EF7413"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 xml:space="preserve">poszwy na kołdrę </w:t>
                        </w:r>
                      </w:p>
                    </w:tc>
                    <w:tc>
                      <w:tcPr>
                        <w:tcW w:w="212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3544B480"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kg</w:t>
                        </w:r>
                      </w:p>
                    </w:tc>
                    <w:tc>
                      <w:tcPr>
                        <w:tcW w:w="211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27CD63CD"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 </w:t>
                        </w:r>
                      </w:p>
                    </w:tc>
                  </w:tr>
                  <w:tr w:rsidR="00097242" w:rsidRPr="006C0560" w14:paraId="44DEC6A3"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8B0A6"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2</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D9A30"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 xml:space="preserve">poszewki na poduszkę </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60DAA9"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B15A38"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73EEC0CA"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72475"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3</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E785E"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prześcieradła</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1C7C27"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D39B03"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040495B4"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29670B95"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4</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713412E4"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ręczniki</w:t>
                        </w: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75C5A4C5" w14:textId="77777777" w:rsidR="00097242" w:rsidRPr="006C0560" w:rsidRDefault="00097242" w:rsidP="002A2CAC">
                        <w:pPr>
                          <w:framePr w:hSpace="141" w:wrap="around" w:vAnchor="text" w:hAnchor="text" w:y="1"/>
                          <w:suppressOverlap/>
                          <w:jc w:val="center"/>
                          <w:rPr>
                            <w:rFonts w:asciiTheme="minorHAnsi" w:hAnsiTheme="minorHAnsi" w:cstheme="minorHAnsi"/>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4F01CB"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704BADF6"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3EEFBC69"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5</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0E1BCD75"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ścierki</w:t>
                        </w: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5BA5B5A7" w14:textId="77777777" w:rsidR="00097242" w:rsidRPr="006C0560" w:rsidRDefault="00097242" w:rsidP="002A2CAC">
                        <w:pPr>
                          <w:framePr w:hSpace="141" w:wrap="around" w:vAnchor="text" w:hAnchor="text" w:y="1"/>
                          <w:suppressOverlap/>
                          <w:jc w:val="center"/>
                          <w:rPr>
                            <w:rFonts w:asciiTheme="minorHAnsi" w:hAnsiTheme="minorHAnsi" w:cstheme="minorHAnsi"/>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36B1B0"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66024DFC"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DAE7B"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6</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B5EC0"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obrusy</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6EE330"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0E7099"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519118F1" w14:textId="77777777" w:rsidTr="002A2CAC">
                    <w:trPr>
                      <w:trHeight w:val="315"/>
                      <w:jc w:val="center"/>
                    </w:trPr>
                    <w:tc>
                      <w:tcPr>
                        <w:tcW w:w="611"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0176A36D"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7</w:t>
                        </w:r>
                      </w:p>
                    </w:tc>
                    <w:tc>
                      <w:tcPr>
                        <w:tcW w:w="2934" w:type="dxa"/>
                        <w:tcBorders>
                          <w:top w:val="single" w:sz="4" w:space="0" w:color="auto"/>
                          <w:left w:val="single" w:sz="4" w:space="0" w:color="auto"/>
                          <w:bottom w:val="single" w:sz="6" w:space="0" w:color="auto"/>
                          <w:right w:val="single" w:sz="4" w:space="0" w:color="auto"/>
                        </w:tcBorders>
                        <w:shd w:val="clear" w:color="auto" w:fill="auto"/>
                        <w:vAlign w:val="center"/>
                      </w:tcPr>
                      <w:p w14:paraId="3F684F22"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serwety</w:t>
                        </w:r>
                      </w:p>
                    </w:tc>
                    <w:tc>
                      <w:tcPr>
                        <w:tcW w:w="2127" w:type="dxa"/>
                        <w:vMerge/>
                        <w:tcBorders>
                          <w:top w:val="single" w:sz="4" w:space="0" w:color="auto"/>
                          <w:left w:val="single" w:sz="4" w:space="0" w:color="auto"/>
                          <w:bottom w:val="single" w:sz="6" w:space="0" w:color="auto"/>
                          <w:right w:val="single" w:sz="4" w:space="0" w:color="auto"/>
                        </w:tcBorders>
                        <w:shd w:val="clear" w:color="auto" w:fill="auto"/>
                        <w:vAlign w:val="center"/>
                      </w:tcPr>
                      <w:p w14:paraId="1FB0B095"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p>
                    </w:tc>
                    <w:tc>
                      <w:tcPr>
                        <w:tcW w:w="2115" w:type="dxa"/>
                        <w:vMerge/>
                        <w:tcBorders>
                          <w:top w:val="single" w:sz="4" w:space="0" w:color="auto"/>
                          <w:left w:val="single" w:sz="4" w:space="0" w:color="auto"/>
                          <w:bottom w:val="single" w:sz="6" w:space="0" w:color="auto"/>
                          <w:right w:val="single" w:sz="4" w:space="0" w:color="auto"/>
                        </w:tcBorders>
                        <w:shd w:val="clear" w:color="auto" w:fill="auto"/>
                        <w:vAlign w:val="center"/>
                        <w:hideMark/>
                      </w:tcPr>
                      <w:p w14:paraId="58731247"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089D5D5F" w14:textId="77777777" w:rsidTr="002A2CAC">
                    <w:trPr>
                      <w:trHeight w:val="315"/>
                      <w:jc w:val="center"/>
                    </w:trPr>
                    <w:tc>
                      <w:tcPr>
                        <w:tcW w:w="611" w:type="dxa"/>
                        <w:tcBorders>
                          <w:top w:val="single" w:sz="6" w:space="0" w:color="auto"/>
                          <w:left w:val="single" w:sz="4" w:space="0" w:color="auto"/>
                          <w:bottom w:val="single" w:sz="4" w:space="0" w:color="auto"/>
                          <w:right w:val="single" w:sz="4" w:space="0" w:color="auto"/>
                        </w:tcBorders>
                        <w:shd w:val="clear" w:color="auto" w:fill="auto"/>
                        <w:vAlign w:val="center"/>
                      </w:tcPr>
                      <w:p w14:paraId="4676A5A6"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8</w:t>
                        </w:r>
                      </w:p>
                    </w:tc>
                    <w:tc>
                      <w:tcPr>
                        <w:tcW w:w="2934" w:type="dxa"/>
                        <w:tcBorders>
                          <w:top w:val="single" w:sz="6" w:space="0" w:color="auto"/>
                          <w:left w:val="single" w:sz="4" w:space="0" w:color="auto"/>
                          <w:bottom w:val="single" w:sz="4" w:space="0" w:color="auto"/>
                          <w:right w:val="single" w:sz="4" w:space="0" w:color="auto"/>
                        </w:tcBorders>
                        <w:shd w:val="clear" w:color="auto" w:fill="auto"/>
                        <w:vAlign w:val="center"/>
                      </w:tcPr>
                      <w:p w14:paraId="50BDB1D0"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Pr>
                            <w:rFonts w:asciiTheme="minorHAnsi" w:hAnsiTheme="minorHAnsi" w:cstheme="minorHAnsi"/>
                            <w:color w:val="000000"/>
                            <w:sz w:val="20"/>
                            <w:szCs w:val="20"/>
                          </w:rPr>
                          <w:t xml:space="preserve">firany </w:t>
                        </w:r>
                      </w:p>
                    </w:tc>
                    <w:tc>
                      <w:tcPr>
                        <w:tcW w:w="2127" w:type="dxa"/>
                        <w:tcBorders>
                          <w:top w:val="single" w:sz="6" w:space="0" w:color="auto"/>
                          <w:left w:val="single" w:sz="4" w:space="0" w:color="auto"/>
                          <w:bottom w:val="single" w:sz="4" w:space="0" w:color="auto"/>
                          <w:right w:val="single" w:sz="4" w:space="0" w:color="auto"/>
                        </w:tcBorders>
                        <w:shd w:val="clear" w:color="auto" w:fill="auto"/>
                        <w:vAlign w:val="center"/>
                      </w:tcPr>
                      <w:p w14:paraId="185B509B"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Pr>
                            <w:rFonts w:asciiTheme="minorHAnsi" w:hAnsiTheme="minorHAnsi" w:cstheme="minorHAnsi"/>
                            <w:bCs/>
                            <w:iCs/>
                            <w:color w:val="000000"/>
                            <w:sz w:val="20"/>
                            <w:szCs w:val="20"/>
                          </w:rPr>
                          <w:t>m</w:t>
                        </w:r>
                        <w:r w:rsidRPr="00852B85">
                          <w:rPr>
                            <w:rFonts w:asciiTheme="minorHAnsi" w:hAnsiTheme="minorHAnsi" w:cstheme="minorHAnsi"/>
                            <w:bCs/>
                            <w:iCs/>
                            <w:color w:val="000000"/>
                            <w:sz w:val="20"/>
                            <w:szCs w:val="20"/>
                            <w:vertAlign w:val="superscript"/>
                          </w:rPr>
                          <w:t>2</w:t>
                        </w:r>
                      </w:p>
                    </w:tc>
                    <w:tc>
                      <w:tcPr>
                        <w:tcW w:w="2115" w:type="dxa"/>
                        <w:tcBorders>
                          <w:top w:val="single" w:sz="6" w:space="0" w:color="auto"/>
                          <w:left w:val="single" w:sz="4" w:space="0" w:color="auto"/>
                          <w:bottom w:val="single" w:sz="4" w:space="0" w:color="auto"/>
                          <w:right w:val="single" w:sz="4" w:space="0" w:color="auto"/>
                        </w:tcBorders>
                        <w:shd w:val="clear" w:color="auto" w:fill="auto"/>
                        <w:vAlign w:val="center"/>
                      </w:tcPr>
                      <w:p w14:paraId="02300E33"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62C58439" w14:textId="77777777" w:rsidTr="002A2CAC">
                    <w:trPr>
                      <w:trHeight w:val="315"/>
                      <w:jc w:val="center"/>
                    </w:trPr>
                    <w:tc>
                      <w:tcPr>
                        <w:tcW w:w="611" w:type="dxa"/>
                        <w:tcBorders>
                          <w:top w:val="single" w:sz="4" w:space="0" w:color="auto"/>
                          <w:left w:val="single" w:sz="4" w:space="0" w:color="auto"/>
                          <w:bottom w:val="single" w:sz="8" w:space="0" w:color="auto"/>
                          <w:right w:val="single" w:sz="4" w:space="0" w:color="auto"/>
                        </w:tcBorders>
                        <w:shd w:val="clear" w:color="auto" w:fill="auto"/>
                        <w:vAlign w:val="center"/>
                      </w:tcPr>
                      <w:p w14:paraId="1813CAC0"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9</w:t>
                        </w:r>
                      </w:p>
                    </w:tc>
                    <w:tc>
                      <w:tcPr>
                        <w:tcW w:w="2934" w:type="dxa"/>
                        <w:tcBorders>
                          <w:top w:val="single" w:sz="4" w:space="0" w:color="auto"/>
                          <w:left w:val="single" w:sz="4" w:space="0" w:color="auto"/>
                          <w:bottom w:val="single" w:sz="8" w:space="0" w:color="auto"/>
                          <w:right w:val="single" w:sz="4" w:space="0" w:color="auto"/>
                        </w:tcBorders>
                        <w:shd w:val="clear" w:color="auto" w:fill="auto"/>
                        <w:vAlign w:val="center"/>
                      </w:tcPr>
                      <w:p w14:paraId="4A55EBED"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Pr>
                            <w:rFonts w:asciiTheme="minorHAnsi" w:hAnsiTheme="minorHAnsi" w:cstheme="minorHAnsi"/>
                            <w:color w:val="000000"/>
                            <w:sz w:val="20"/>
                            <w:szCs w:val="20"/>
                          </w:rPr>
                          <w:t>zasłony</w:t>
                        </w:r>
                      </w:p>
                    </w:tc>
                    <w:tc>
                      <w:tcPr>
                        <w:tcW w:w="2127" w:type="dxa"/>
                        <w:tcBorders>
                          <w:top w:val="single" w:sz="4" w:space="0" w:color="auto"/>
                          <w:left w:val="single" w:sz="4" w:space="0" w:color="auto"/>
                          <w:bottom w:val="single" w:sz="8" w:space="0" w:color="auto"/>
                          <w:right w:val="single" w:sz="4" w:space="0" w:color="auto"/>
                        </w:tcBorders>
                        <w:shd w:val="clear" w:color="auto" w:fill="auto"/>
                        <w:vAlign w:val="center"/>
                      </w:tcPr>
                      <w:p w14:paraId="5D48B8ED"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852B85">
                          <w:rPr>
                            <w:rFonts w:asciiTheme="minorHAnsi" w:hAnsiTheme="minorHAnsi" w:cstheme="minorHAnsi"/>
                            <w:bCs/>
                            <w:iCs/>
                            <w:color w:val="000000"/>
                            <w:sz w:val="20"/>
                            <w:szCs w:val="20"/>
                          </w:rPr>
                          <w:t>m</w:t>
                        </w:r>
                        <w:r w:rsidRPr="00852B85">
                          <w:rPr>
                            <w:rFonts w:asciiTheme="minorHAnsi" w:hAnsiTheme="minorHAnsi" w:cstheme="minorHAnsi"/>
                            <w:bCs/>
                            <w:iCs/>
                            <w:color w:val="000000"/>
                            <w:sz w:val="20"/>
                            <w:szCs w:val="20"/>
                            <w:vertAlign w:val="superscript"/>
                          </w:rPr>
                          <w:t>2</w:t>
                        </w:r>
                      </w:p>
                    </w:tc>
                    <w:tc>
                      <w:tcPr>
                        <w:tcW w:w="2115" w:type="dxa"/>
                        <w:tcBorders>
                          <w:top w:val="single" w:sz="4" w:space="0" w:color="auto"/>
                          <w:left w:val="single" w:sz="4" w:space="0" w:color="auto"/>
                          <w:bottom w:val="single" w:sz="8" w:space="0" w:color="auto"/>
                          <w:right w:val="single" w:sz="4" w:space="0" w:color="auto"/>
                        </w:tcBorders>
                        <w:shd w:val="clear" w:color="auto" w:fill="auto"/>
                        <w:vAlign w:val="center"/>
                      </w:tcPr>
                      <w:p w14:paraId="49EB4BBE"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7E77F44A" w14:textId="77777777" w:rsidTr="002A2CAC">
                    <w:trPr>
                      <w:trHeight w:val="315"/>
                      <w:jc w:val="center"/>
                    </w:trPr>
                    <w:tc>
                      <w:tcPr>
                        <w:tcW w:w="7787" w:type="dxa"/>
                        <w:gridSpan w:val="4"/>
                        <w:tcBorders>
                          <w:top w:val="single" w:sz="8" w:space="0" w:color="auto"/>
                          <w:left w:val="single" w:sz="4" w:space="0" w:color="auto"/>
                          <w:bottom w:val="single" w:sz="8" w:space="0" w:color="auto"/>
                          <w:right w:val="single" w:sz="4" w:space="0" w:color="auto"/>
                        </w:tcBorders>
                        <w:shd w:val="clear" w:color="auto" w:fill="auto"/>
                        <w:vAlign w:val="center"/>
                      </w:tcPr>
                      <w:p w14:paraId="4E6E747E"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Pranie</w:t>
                        </w:r>
                      </w:p>
                    </w:tc>
                  </w:tr>
                  <w:tr w:rsidR="00097242" w:rsidRPr="006C0560" w14:paraId="6921C7AD" w14:textId="77777777" w:rsidTr="002A2CAC">
                    <w:trPr>
                      <w:trHeight w:val="315"/>
                      <w:jc w:val="center"/>
                    </w:trPr>
                    <w:tc>
                      <w:tcPr>
                        <w:tcW w:w="611"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AE3B803"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10</w:t>
                        </w:r>
                      </w:p>
                    </w:tc>
                    <w:tc>
                      <w:tcPr>
                        <w:tcW w:w="2934" w:type="dxa"/>
                        <w:tcBorders>
                          <w:top w:val="single" w:sz="8" w:space="0" w:color="auto"/>
                          <w:left w:val="single" w:sz="4" w:space="0" w:color="auto"/>
                          <w:bottom w:val="single" w:sz="4" w:space="0" w:color="auto"/>
                          <w:right w:val="single" w:sz="4" w:space="0" w:color="auto"/>
                        </w:tcBorders>
                        <w:shd w:val="clear" w:color="auto" w:fill="auto"/>
                        <w:vAlign w:val="center"/>
                      </w:tcPr>
                      <w:p w14:paraId="6D17321D"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kołdry</w:t>
                        </w:r>
                      </w:p>
                    </w:tc>
                    <w:tc>
                      <w:tcPr>
                        <w:tcW w:w="2127" w:type="dxa"/>
                        <w:tcBorders>
                          <w:top w:val="single" w:sz="8" w:space="0" w:color="auto"/>
                          <w:left w:val="single" w:sz="4" w:space="0" w:color="auto"/>
                          <w:bottom w:val="single" w:sz="4" w:space="0" w:color="auto"/>
                          <w:right w:val="single" w:sz="4" w:space="0" w:color="auto"/>
                        </w:tcBorders>
                        <w:shd w:val="clear" w:color="auto" w:fill="auto"/>
                        <w:vAlign w:val="center"/>
                      </w:tcPr>
                      <w:p w14:paraId="2DEA795F"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73F0EA7"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6F874AD4" w14:textId="77777777" w:rsidTr="002A2CAC">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4FF61BBA"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Pr>
                            <w:rFonts w:asciiTheme="minorHAnsi" w:hAnsiTheme="minorHAnsi" w:cstheme="minorHAnsi"/>
                            <w:bCs/>
                            <w:iCs/>
                            <w:color w:val="000000"/>
                            <w:sz w:val="20"/>
                            <w:szCs w:val="20"/>
                          </w:rPr>
                          <w:t>11</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2F928D48"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poduszki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42CD6A"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1CF0F36"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p>
                    </w:tc>
                  </w:tr>
                  <w:tr w:rsidR="00097242" w:rsidRPr="006C0560" w14:paraId="4F627F51" w14:textId="77777777" w:rsidTr="002A2CAC">
                    <w:trPr>
                      <w:trHeight w:val="315"/>
                      <w:jc w:val="center"/>
                    </w:trPr>
                    <w:tc>
                      <w:tcPr>
                        <w:tcW w:w="611" w:type="dxa"/>
                        <w:tcBorders>
                          <w:top w:val="single" w:sz="4" w:space="0" w:color="auto"/>
                          <w:left w:val="single" w:sz="4" w:space="0" w:color="auto"/>
                          <w:bottom w:val="single" w:sz="8" w:space="0" w:color="auto"/>
                          <w:right w:val="single" w:sz="4" w:space="0" w:color="auto"/>
                        </w:tcBorders>
                        <w:shd w:val="clear" w:color="auto" w:fill="auto"/>
                        <w:vAlign w:val="center"/>
                      </w:tcPr>
                      <w:p w14:paraId="344E9A68" w14:textId="77777777" w:rsidR="00097242" w:rsidRPr="006C0560" w:rsidRDefault="00097242" w:rsidP="002A2CAC">
                        <w:pPr>
                          <w:framePr w:hSpace="141" w:wrap="around" w:vAnchor="text" w:hAnchor="text" w:y="1"/>
                          <w:suppressOverlap/>
                          <w:jc w:val="right"/>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1</w:t>
                        </w:r>
                        <w:r>
                          <w:rPr>
                            <w:rFonts w:asciiTheme="minorHAnsi" w:hAnsiTheme="minorHAnsi" w:cstheme="minorHAnsi"/>
                            <w:bCs/>
                            <w:iCs/>
                            <w:color w:val="000000"/>
                            <w:sz w:val="20"/>
                            <w:szCs w:val="20"/>
                          </w:rPr>
                          <w:t>2</w:t>
                        </w:r>
                      </w:p>
                    </w:tc>
                    <w:tc>
                      <w:tcPr>
                        <w:tcW w:w="2934" w:type="dxa"/>
                        <w:tcBorders>
                          <w:top w:val="single" w:sz="4" w:space="0" w:color="auto"/>
                          <w:left w:val="single" w:sz="4" w:space="0" w:color="auto"/>
                          <w:bottom w:val="single" w:sz="8" w:space="0" w:color="auto"/>
                          <w:right w:val="single" w:sz="4" w:space="0" w:color="auto"/>
                        </w:tcBorders>
                        <w:shd w:val="clear" w:color="auto" w:fill="auto"/>
                        <w:vAlign w:val="center"/>
                      </w:tcPr>
                      <w:p w14:paraId="46865721" w14:textId="77777777" w:rsidR="00097242" w:rsidRPr="006C0560" w:rsidRDefault="00097242" w:rsidP="002A2CAC">
                        <w:pPr>
                          <w:framePr w:hSpace="141" w:wrap="around" w:vAnchor="text" w:hAnchor="text" w:y="1"/>
                          <w:suppressOverlap/>
                          <w:rPr>
                            <w:rFonts w:asciiTheme="minorHAnsi" w:hAnsiTheme="minorHAnsi" w:cstheme="minorHAnsi"/>
                            <w:color w:val="000000"/>
                            <w:sz w:val="20"/>
                            <w:szCs w:val="20"/>
                          </w:rPr>
                        </w:pPr>
                        <w:r w:rsidRPr="006C0560">
                          <w:rPr>
                            <w:rFonts w:asciiTheme="minorHAnsi" w:hAnsiTheme="minorHAnsi" w:cstheme="minorHAnsi"/>
                            <w:color w:val="000000"/>
                            <w:sz w:val="20"/>
                            <w:szCs w:val="20"/>
                          </w:rPr>
                          <w:t>koce</w:t>
                        </w:r>
                      </w:p>
                    </w:tc>
                    <w:tc>
                      <w:tcPr>
                        <w:tcW w:w="2127" w:type="dxa"/>
                        <w:tcBorders>
                          <w:top w:val="single" w:sz="4" w:space="0" w:color="auto"/>
                          <w:left w:val="single" w:sz="4" w:space="0" w:color="auto"/>
                          <w:bottom w:val="single" w:sz="8" w:space="0" w:color="auto"/>
                          <w:right w:val="single" w:sz="4" w:space="0" w:color="auto"/>
                        </w:tcBorders>
                        <w:shd w:val="clear" w:color="auto" w:fill="auto"/>
                        <w:vAlign w:val="center"/>
                      </w:tcPr>
                      <w:p w14:paraId="2AC9748A" w14:textId="77777777" w:rsidR="00097242" w:rsidRPr="006C0560" w:rsidRDefault="00097242" w:rsidP="002A2CAC">
                        <w:pPr>
                          <w:framePr w:hSpace="141" w:wrap="around" w:vAnchor="text" w:hAnchor="text" w:y="1"/>
                          <w:suppressOverlap/>
                          <w:jc w:val="center"/>
                          <w:rPr>
                            <w:rFonts w:asciiTheme="minorHAnsi" w:hAnsiTheme="minorHAnsi" w:cstheme="minorHAnsi"/>
                            <w:bCs/>
                            <w:iCs/>
                            <w:color w:val="000000"/>
                            <w:sz w:val="20"/>
                            <w:szCs w:val="20"/>
                          </w:rPr>
                        </w:pPr>
                        <w:r w:rsidRPr="006C0560">
                          <w:rPr>
                            <w:rFonts w:asciiTheme="minorHAnsi" w:hAnsiTheme="minorHAnsi" w:cstheme="minorHAnsi"/>
                            <w:bCs/>
                            <w:iCs/>
                            <w:color w:val="000000"/>
                            <w:sz w:val="20"/>
                            <w:szCs w:val="20"/>
                          </w:rPr>
                          <w:t>szt.</w:t>
                        </w:r>
                      </w:p>
                    </w:tc>
                    <w:tc>
                      <w:tcPr>
                        <w:tcW w:w="2115" w:type="dxa"/>
                        <w:tcBorders>
                          <w:top w:val="single" w:sz="4" w:space="0" w:color="auto"/>
                          <w:left w:val="single" w:sz="4" w:space="0" w:color="auto"/>
                          <w:bottom w:val="single" w:sz="8" w:space="0" w:color="auto"/>
                          <w:right w:val="single" w:sz="4" w:space="0" w:color="auto"/>
                        </w:tcBorders>
                        <w:shd w:val="clear" w:color="auto" w:fill="auto"/>
                        <w:vAlign w:val="center"/>
                      </w:tcPr>
                      <w:p w14:paraId="0D88AD06" w14:textId="77777777" w:rsidR="00097242" w:rsidRPr="006C0560" w:rsidRDefault="00097242" w:rsidP="002A2CAC">
                        <w:pPr>
                          <w:framePr w:hSpace="141" w:wrap="around" w:vAnchor="text" w:hAnchor="text" w:y="1"/>
                          <w:suppressOverlap/>
                          <w:rPr>
                            <w:rFonts w:asciiTheme="minorHAnsi" w:hAnsiTheme="minorHAnsi" w:cstheme="minorHAnsi"/>
                            <w:b/>
                            <w:bCs/>
                            <w:i/>
                            <w:iCs/>
                            <w:color w:val="000000"/>
                            <w:sz w:val="20"/>
                            <w:szCs w:val="20"/>
                          </w:rPr>
                        </w:pPr>
                        <w:r w:rsidRPr="006C0560">
                          <w:rPr>
                            <w:rFonts w:asciiTheme="minorHAnsi" w:hAnsiTheme="minorHAnsi" w:cstheme="minorHAnsi"/>
                            <w:b/>
                            <w:bCs/>
                            <w:i/>
                            <w:iCs/>
                            <w:color w:val="000000"/>
                            <w:sz w:val="20"/>
                            <w:szCs w:val="20"/>
                          </w:rPr>
                          <w:t> </w:t>
                        </w:r>
                      </w:p>
                    </w:tc>
                  </w:tr>
                </w:tbl>
                <w:p w14:paraId="10BB32DA" w14:textId="77777777" w:rsidR="00097242" w:rsidRPr="00482982" w:rsidRDefault="00097242" w:rsidP="002A2CAC">
                  <w:pPr>
                    <w:pStyle w:val="Akapitzlist"/>
                    <w:framePr w:hSpace="141" w:wrap="around" w:vAnchor="text" w:hAnchor="text" w:y="1"/>
                    <w:widowControl w:val="0"/>
                    <w:ind w:left="360" w:right="66"/>
                    <w:suppressOverlap/>
                    <w:jc w:val="both"/>
                    <w:rPr>
                      <w:rFonts w:asciiTheme="minorHAnsi" w:hAnsiTheme="minorHAnsi" w:cstheme="minorHAnsi"/>
                      <w:b/>
                      <w:bCs/>
                      <w:sz w:val="20"/>
                      <w:szCs w:val="20"/>
                    </w:rPr>
                  </w:pPr>
                </w:p>
              </w:tc>
            </w:tr>
          </w:tbl>
          <w:p w14:paraId="5A85AB26" w14:textId="77777777" w:rsidR="00097242" w:rsidRPr="00127F9C" w:rsidRDefault="00097242" w:rsidP="002A2CAC">
            <w:pPr>
              <w:keepNext/>
              <w:rPr>
                <w:rFonts w:asciiTheme="minorHAnsi" w:hAnsiTheme="minorHAnsi" w:cstheme="minorHAnsi"/>
                <w:b/>
                <w:bCs/>
                <w:sz w:val="20"/>
                <w:szCs w:val="16"/>
              </w:rPr>
            </w:pPr>
          </w:p>
        </w:tc>
      </w:tr>
    </w:tbl>
    <w:p w14:paraId="09688599" w14:textId="77777777" w:rsidR="00097242" w:rsidRDefault="00097242" w:rsidP="00097242">
      <w:pPr>
        <w:spacing w:line="276" w:lineRule="auto"/>
        <w:ind w:left="426" w:right="-34"/>
        <w:rPr>
          <w:rFonts w:asciiTheme="minorHAnsi" w:hAnsiTheme="minorHAnsi" w:cstheme="minorHAnsi"/>
          <w:sz w:val="20"/>
          <w:szCs w:val="20"/>
        </w:rPr>
      </w:pPr>
    </w:p>
    <w:p w14:paraId="09D9FEA6" w14:textId="77777777"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0B0AE566"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3C0F2B48" w14:textId="77777777"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2CFC4FF6" w14:textId="77777777" w:rsidR="00B23511" w:rsidRPr="00D251EC" w:rsidRDefault="00B23511" w:rsidP="003C3C7B">
      <w:pPr>
        <w:pStyle w:val="Akapitzlist"/>
        <w:numPr>
          <w:ilvl w:val="0"/>
          <w:numId w:val="18"/>
        </w:numPr>
        <w:spacing w:after="0"/>
        <w:jc w:val="both"/>
        <w:rPr>
          <w:rFonts w:asciiTheme="minorHAnsi" w:hAnsiTheme="minorHAnsi" w:cstheme="minorHAnsi"/>
          <w:sz w:val="20"/>
          <w:szCs w:val="20"/>
        </w:rPr>
      </w:pPr>
      <w:r w:rsidRPr="0060680E">
        <w:rPr>
          <w:rFonts w:cs="Calibri"/>
          <w:sz w:val="20"/>
          <w:szCs w:val="20"/>
        </w:rPr>
        <w:t>zamówienie wykonam(y):</w:t>
      </w:r>
    </w:p>
    <w:p w14:paraId="66944BEF" w14:textId="77777777" w:rsidR="00BA4162" w:rsidRPr="00BA4162" w:rsidRDefault="00BA4162" w:rsidP="00BA4162">
      <w:pPr>
        <w:pStyle w:val="Akapitzlist"/>
        <w:rPr>
          <w:rFonts w:asciiTheme="minorHAnsi" w:hAnsiTheme="minorHAnsi" w:cstheme="minorHAnsi"/>
          <w:sz w:val="20"/>
          <w:szCs w:val="20"/>
        </w:rPr>
      </w:pPr>
      <w:r w:rsidRPr="00BA4162">
        <w:rPr>
          <w:rFonts w:asciiTheme="minorHAnsi" w:hAnsiTheme="minorHAnsi" w:cstheme="minorHAnsi"/>
          <w:sz w:val="20"/>
          <w:szCs w:val="20"/>
        </w:rPr>
        <w:fldChar w:fldCharType="begin">
          <w:ffData>
            <w:name w:val="Wybór1"/>
            <w:enabled/>
            <w:calcOnExit w:val="0"/>
            <w:checkBox>
              <w:sizeAuto/>
              <w:default w:val="0"/>
            </w:checkBox>
          </w:ffData>
        </w:fldChar>
      </w:r>
      <w:r w:rsidRPr="00BA4162">
        <w:rPr>
          <w:rFonts w:asciiTheme="minorHAnsi" w:hAnsiTheme="minorHAnsi" w:cstheme="minorHAnsi"/>
          <w:sz w:val="20"/>
          <w:szCs w:val="20"/>
        </w:rPr>
        <w:instrText xml:space="preserve"> FORMCHECKBOX </w:instrText>
      </w:r>
      <w:r w:rsidR="002202E1">
        <w:rPr>
          <w:rFonts w:asciiTheme="minorHAnsi" w:hAnsiTheme="minorHAnsi" w:cstheme="minorHAnsi"/>
          <w:sz w:val="20"/>
          <w:szCs w:val="20"/>
        </w:rPr>
      </w:r>
      <w:r w:rsidR="002202E1">
        <w:rPr>
          <w:rFonts w:asciiTheme="minorHAnsi" w:hAnsiTheme="minorHAnsi" w:cstheme="minorHAnsi"/>
          <w:sz w:val="20"/>
          <w:szCs w:val="20"/>
        </w:rPr>
        <w:fldChar w:fldCharType="separate"/>
      </w:r>
      <w:r w:rsidRPr="00BA4162">
        <w:rPr>
          <w:rFonts w:asciiTheme="minorHAnsi" w:hAnsiTheme="minorHAnsi" w:cstheme="minorHAnsi"/>
          <w:sz w:val="20"/>
          <w:szCs w:val="20"/>
        </w:rPr>
        <w:fldChar w:fldCharType="end"/>
      </w:r>
      <w:r w:rsidRPr="00BA4162">
        <w:rPr>
          <w:rFonts w:asciiTheme="minorHAnsi" w:hAnsiTheme="minorHAnsi" w:cstheme="minorHAnsi"/>
          <w:sz w:val="20"/>
          <w:szCs w:val="20"/>
        </w:rPr>
        <w:t xml:space="preserve"> </w:t>
      </w:r>
      <w:r w:rsidRPr="00BA4162">
        <w:rPr>
          <w:rFonts w:asciiTheme="minorHAnsi" w:hAnsiTheme="minorHAnsi" w:cstheme="minorHAnsi"/>
          <w:b/>
          <w:bCs/>
          <w:sz w:val="20"/>
          <w:szCs w:val="20"/>
        </w:rPr>
        <w:t xml:space="preserve">samodzielnie / </w:t>
      </w:r>
      <w:r w:rsidRPr="00BA4162">
        <w:rPr>
          <w:rFonts w:asciiTheme="minorHAnsi" w:hAnsiTheme="minorHAnsi" w:cstheme="minorHAnsi"/>
          <w:b/>
          <w:bCs/>
          <w:sz w:val="20"/>
          <w:szCs w:val="20"/>
        </w:rPr>
        <w:fldChar w:fldCharType="begin">
          <w:ffData>
            <w:name w:val="Wybór2"/>
            <w:enabled/>
            <w:calcOnExit w:val="0"/>
            <w:checkBox>
              <w:sizeAuto/>
              <w:default w:val="0"/>
            </w:checkBox>
          </w:ffData>
        </w:fldChar>
      </w:r>
      <w:r w:rsidRPr="00BA4162">
        <w:rPr>
          <w:rFonts w:asciiTheme="minorHAnsi" w:hAnsiTheme="minorHAnsi" w:cstheme="minorHAnsi"/>
          <w:b/>
          <w:bCs/>
          <w:sz w:val="20"/>
          <w:szCs w:val="20"/>
        </w:rPr>
        <w:instrText xml:space="preserve"> FORMCHECKBOX </w:instrText>
      </w:r>
      <w:r w:rsidR="002202E1">
        <w:rPr>
          <w:rFonts w:asciiTheme="minorHAnsi" w:hAnsiTheme="minorHAnsi" w:cstheme="minorHAnsi"/>
          <w:b/>
          <w:bCs/>
          <w:sz w:val="20"/>
          <w:szCs w:val="20"/>
        </w:rPr>
      </w:r>
      <w:r w:rsidR="002202E1">
        <w:rPr>
          <w:rFonts w:asciiTheme="minorHAnsi" w:hAnsiTheme="minorHAnsi" w:cstheme="minorHAnsi"/>
          <w:b/>
          <w:bCs/>
          <w:sz w:val="20"/>
          <w:szCs w:val="20"/>
        </w:rPr>
        <w:fldChar w:fldCharType="separate"/>
      </w:r>
      <w:r w:rsidRPr="00BA4162">
        <w:rPr>
          <w:rFonts w:asciiTheme="minorHAnsi" w:hAnsiTheme="minorHAnsi" w:cstheme="minorHAnsi"/>
          <w:b/>
          <w:bCs/>
          <w:sz w:val="20"/>
          <w:szCs w:val="20"/>
        </w:rPr>
        <w:fldChar w:fldCharType="end"/>
      </w:r>
      <w:r w:rsidRPr="00BA4162">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BA4162" w:rsidRPr="00D73832" w14:paraId="091D3492" w14:textId="77777777" w:rsidTr="002A2CAC">
        <w:trPr>
          <w:trHeight w:val="80"/>
        </w:trPr>
        <w:tc>
          <w:tcPr>
            <w:tcW w:w="9639" w:type="dxa"/>
            <w:vAlign w:val="bottom"/>
          </w:tcPr>
          <w:p w14:paraId="6231F92C" w14:textId="77777777" w:rsidR="00BA4162" w:rsidRPr="00D73832" w:rsidRDefault="00BA4162" w:rsidP="002A2CAC">
            <w:pPr>
              <w:pStyle w:val="Listapunktowana"/>
              <w:widowControl w:val="0"/>
              <w:tabs>
                <w:tab w:val="clear" w:pos="360"/>
                <w:tab w:val="left" w:pos="709"/>
              </w:tabs>
              <w:spacing w:before="0" w:after="120"/>
              <w:ind w:left="639"/>
              <w:rPr>
                <w:rFonts w:asciiTheme="minorHAnsi" w:hAnsiTheme="minorHAnsi" w:cstheme="minorHAnsi"/>
                <w:sz w:val="20"/>
                <w:szCs w:val="20"/>
              </w:rPr>
            </w:pPr>
            <w:r w:rsidRPr="00D73832">
              <w:rPr>
                <w:rFonts w:asciiTheme="minorHAnsi" w:hAnsiTheme="minorHAnsi" w:cstheme="minorHAnsi"/>
                <w:sz w:val="20"/>
                <w:szCs w:val="20"/>
              </w:rPr>
              <w:t xml:space="preserve">Części </w:t>
            </w:r>
            <w:r w:rsidRPr="00D73832">
              <w:rPr>
                <w:rFonts w:asciiTheme="minorHAnsi" w:hAnsiTheme="minorHAnsi" w:cstheme="minorHAnsi"/>
                <w:color w:val="000000"/>
                <w:sz w:val="20"/>
                <w:szCs w:val="20"/>
              </w:rPr>
              <w:t>zamówienia</w:t>
            </w:r>
            <w:r w:rsidRPr="00D73832">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BA4162" w:rsidRPr="00D73832" w14:paraId="36659DDF" w14:textId="77777777" w:rsidTr="002A2CAC">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3230F5A9" w14:textId="77777777" w:rsidR="00BA4162" w:rsidRPr="00D73832" w:rsidRDefault="00BA4162" w:rsidP="002A2CAC">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1B4D24B8" w14:textId="77777777" w:rsidR="00BA4162" w:rsidRPr="00D73832" w:rsidRDefault="00BA4162" w:rsidP="002A2CAC">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 xml:space="preserve">Dane podwykonawcy </w:t>
                  </w:r>
                  <w:r w:rsidRPr="00D73832">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798675E4" w14:textId="77777777" w:rsidR="00BA4162" w:rsidRPr="00D73832" w:rsidRDefault="00BA4162" w:rsidP="002A2CAC">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Części zamówienia</w:t>
                  </w:r>
                </w:p>
              </w:tc>
            </w:tr>
            <w:tr w:rsidR="00BA4162" w:rsidRPr="00D73832" w14:paraId="586C58A2" w14:textId="77777777" w:rsidTr="002A2CAC">
              <w:trPr>
                <w:trHeight w:val="582"/>
              </w:trPr>
              <w:tc>
                <w:tcPr>
                  <w:tcW w:w="563" w:type="dxa"/>
                  <w:tcBorders>
                    <w:top w:val="single" w:sz="4" w:space="0" w:color="auto"/>
                    <w:left w:val="single" w:sz="4" w:space="0" w:color="auto"/>
                    <w:bottom w:val="single" w:sz="4" w:space="0" w:color="auto"/>
                    <w:right w:val="single" w:sz="4" w:space="0" w:color="auto"/>
                  </w:tcBorders>
                </w:tcPr>
                <w:p w14:paraId="7366392B" w14:textId="77777777" w:rsidR="00BA4162" w:rsidRPr="00D73832" w:rsidRDefault="00BA4162" w:rsidP="002A2CAC">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3AC1990" w14:textId="77777777" w:rsidR="00BA4162" w:rsidRPr="00D73832" w:rsidRDefault="00BA4162" w:rsidP="002A2CAC">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C5D755D" w14:textId="77777777" w:rsidR="00BA4162" w:rsidRPr="00D73832" w:rsidRDefault="00BA4162" w:rsidP="002A2CAC">
                  <w:pPr>
                    <w:widowControl w:val="0"/>
                    <w:spacing w:before="0" w:after="120"/>
                    <w:contextualSpacing/>
                    <w:jc w:val="center"/>
                    <w:rPr>
                      <w:rFonts w:asciiTheme="minorHAnsi" w:hAnsiTheme="minorHAnsi" w:cstheme="minorHAnsi"/>
                      <w:sz w:val="20"/>
                      <w:szCs w:val="20"/>
                    </w:rPr>
                  </w:pPr>
                </w:p>
              </w:tc>
            </w:tr>
            <w:tr w:rsidR="00BA4162" w:rsidRPr="00D73832" w14:paraId="64D98DBB" w14:textId="77777777" w:rsidTr="002A2CAC">
              <w:trPr>
                <w:trHeight w:val="690"/>
              </w:trPr>
              <w:tc>
                <w:tcPr>
                  <w:tcW w:w="563" w:type="dxa"/>
                  <w:tcBorders>
                    <w:top w:val="single" w:sz="4" w:space="0" w:color="auto"/>
                    <w:left w:val="single" w:sz="4" w:space="0" w:color="auto"/>
                    <w:bottom w:val="single" w:sz="4" w:space="0" w:color="auto"/>
                    <w:right w:val="single" w:sz="4" w:space="0" w:color="auto"/>
                  </w:tcBorders>
                </w:tcPr>
                <w:p w14:paraId="4F9135C3" w14:textId="77777777" w:rsidR="00BA4162" w:rsidRPr="00D73832" w:rsidRDefault="00BA4162" w:rsidP="002A2CAC">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10C85DCC" w14:textId="77777777" w:rsidR="00BA4162" w:rsidRPr="00D73832" w:rsidRDefault="00BA4162" w:rsidP="002A2CAC">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1C31A6C" w14:textId="77777777" w:rsidR="00BA4162" w:rsidRPr="00D73832" w:rsidRDefault="00BA4162" w:rsidP="002A2CAC">
                  <w:pPr>
                    <w:widowControl w:val="0"/>
                    <w:spacing w:before="0" w:after="120"/>
                    <w:contextualSpacing/>
                    <w:jc w:val="center"/>
                    <w:rPr>
                      <w:rFonts w:asciiTheme="minorHAnsi" w:hAnsiTheme="minorHAnsi" w:cstheme="minorHAnsi"/>
                      <w:sz w:val="20"/>
                      <w:szCs w:val="20"/>
                    </w:rPr>
                  </w:pPr>
                </w:p>
              </w:tc>
            </w:tr>
          </w:tbl>
          <w:p w14:paraId="091F1960" w14:textId="77777777" w:rsidR="00BA4162" w:rsidRPr="00D73832" w:rsidRDefault="00BA4162" w:rsidP="002A2CAC">
            <w:pPr>
              <w:widowControl w:val="0"/>
              <w:tabs>
                <w:tab w:val="left" w:pos="709"/>
              </w:tabs>
              <w:spacing w:before="0" w:after="120"/>
              <w:ind w:left="708"/>
              <w:contextualSpacing/>
              <w:rPr>
                <w:rFonts w:asciiTheme="minorHAnsi" w:hAnsiTheme="minorHAnsi" w:cstheme="minorHAnsi"/>
                <w:sz w:val="20"/>
                <w:szCs w:val="20"/>
              </w:rPr>
            </w:pPr>
          </w:p>
        </w:tc>
      </w:tr>
      <w:tr w:rsidR="00BA4162" w:rsidRPr="00D73832" w14:paraId="1CB7E918" w14:textId="77777777" w:rsidTr="002A2CAC">
        <w:tc>
          <w:tcPr>
            <w:tcW w:w="9639" w:type="dxa"/>
            <w:vAlign w:val="bottom"/>
          </w:tcPr>
          <w:p w14:paraId="40767D76" w14:textId="77777777" w:rsidR="00BA4162" w:rsidRPr="00D73832" w:rsidRDefault="00BA4162" w:rsidP="002A2CAC">
            <w:pPr>
              <w:pStyle w:val="Listapunktowana"/>
              <w:widowControl w:val="0"/>
              <w:tabs>
                <w:tab w:val="clear" w:pos="360"/>
                <w:tab w:val="left" w:pos="709"/>
              </w:tabs>
              <w:spacing w:before="0" w:after="120"/>
              <w:ind w:left="1434"/>
              <w:rPr>
                <w:rFonts w:asciiTheme="minorHAnsi" w:hAnsiTheme="minorHAnsi" w:cstheme="minorHAnsi"/>
                <w:sz w:val="20"/>
                <w:szCs w:val="20"/>
              </w:rPr>
            </w:pPr>
          </w:p>
        </w:tc>
      </w:tr>
      <w:tr w:rsidR="00BA4162" w:rsidRPr="00D73832" w14:paraId="051D6391" w14:textId="77777777" w:rsidTr="002A2CAC">
        <w:trPr>
          <w:trHeight w:val="281"/>
        </w:trPr>
        <w:tc>
          <w:tcPr>
            <w:tcW w:w="9639" w:type="dxa"/>
            <w:vAlign w:val="bottom"/>
          </w:tcPr>
          <w:p w14:paraId="5675ED4C" w14:textId="77777777" w:rsidR="00BA4162" w:rsidRPr="00D73832" w:rsidRDefault="00BA4162" w:rsidP="002A2CAC">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D73832">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538154D1" w14:textId="77777777"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239FB709"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413D9755"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587620">
        <w:rPr>
          <w:rFonts w:asciiTheme="minorHAnsi" w:hAnsiTheme="minorHAnsi" w:cstheme="minorHAnsi"/>
          <w:b/>
          <w:sz w:val="20"/>
          <w:szCs w:val="20"/>
        </w:rPr>
        <w:t>7</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E3612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18132E19"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2DC4495"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lastRenderedPageBreak/>
        <w:t xml:space="preserve">jesteśmy podmiotem, w którym Skarb Państwa posiada bezpośrednio lub pośrednio udziały [dodatkowa informacja do celów statystycznych]: </w:t>
      </w:r>
    </w:p>
    <w:p w14:paraId="473FD741"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202E1">
        <w:rPr>
          <w:rFonts w:asciiTheme="minorHAnsi" w:hAnsiTheme="minorHAnsi" w:cstheme="minorHAnsi"/>
          <w:sz w:val="20"/>
          <w:szCs w:val="20"/>
        </w:rPr>
      </w:r>
      <w:r w:rsidR="002202E1">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202E1">
        <w:rPr>
          <w:rFonts w:asciiTheme="minorHAnsi" w:hAnsiTheme="minorHAnsi" w:cstheme="minorHAnsi"/>
          <w:sz w:val="20"/>
          <w:szCs w:val="20"/>
        </w:rPr>
      </w:r>
      <w:r w:rsidR="002202E1">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7731AB42"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4783EA3A" w14:textId="77777777"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2ABD989A" w14:textId="77777777"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46940424" w14:textId="77777777"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376FBBC2" w14:textId="77777777"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5482E3C8" w14:textId="77777777"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2202E1">
        <w:rPr>
          <w:rFonts w:asciiTheme="minorHAnsi" w:hAnsiTheme="minorHAnsi" w:cstheme="minorHAnsi"/>
          <w:sz w:val="20"/>
          <w:szCs w:val="20"/>
          <w:lang w:eastAsia="pl-PL"/>
        </w:rPr>
      </w:r>
      <w:r w:rsidR="002202E1">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3C69557C" w14:textId="77777777"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2202E1">
        <w:rPr>
          <w:rFonts w:asciiTheme="minorHAnsi" w:hAnsiTheme="minorHAnsi" w:cstheme="minorHAnsi"/>
          <w:sz w:val="20"/>
          <w:szCs w:val="20"/>
          <w:lang w:eastAsia="pl-PL"/>
        </w:rPr>
      </w:r>
      <w:r w:rsidR="002202E1">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30014A1E"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C853318"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5D060386" w14:textId="77777777" w:rsidR="00587620" w:rsidRPr="00061864" w:rsidRDefault="00587620" w:rsidP="00587620">
      <w:pPr>
        <w:pStyle w:val="Akapitzlist"/>
        <w:numPr>
          <w:ilvl w:val="0"/>
          <w:numId w:val="4"/>
        </w:numPr>
        <w:tabs>
          <w:tab w:val="left" w:pos="4929"/>
          <w:tab w:val="left" w:pos="6730"/>
        </w:tabs>
        <w:spacing w:after="120"/>
        <w:jc w:val="both"/>
        <w:rPr>
          <w:rFonts w:asciiTheme="minorHAnsi" w:hAnsiTheme="minorHAnsi" w:cstheme="minorHAnsi"/>
          <w:iCs/>
          <w:sz w:val="20"/>
          <w:szCs w:val="20"/>
        </w:rPr>
      </w:pPr>
      <w:r w:rsidRPr="00061864">
        <w:rPr>
          <w:rFonts w:asciiTheme="minorHAnsi" w:hAnsiTheme="minorHAnsi" w:cstheme="minorHAnsi"/>
          <w:iCs/>
          <w:sz w:val="20"/>
          <w:szCs w:val="20"/>
        </w:rPr>
        <w:t xml:space="preserve">W przypadku wybrania naszej oferty jako najkorzystniejszej podajemy dane, niezbędne do zawarcia umowy: </w:t>
      </w:r>
    </w:p>
    <w:p w14:paraId="4AC2036C" w14:textId="77777777" w:rsidR="00587620" w:rsidRPr="0010521C" w:rsidRDefault="00587620" w:rsidP="00587620">
      <w:pPr>
        <w:pStyle w:val="Akapitzlist"/>
        <w:tabs>
          <w:tab w:val="left" w:pos="4929"/>
          <w:tab w:val="left" w:pos="6730"/>
        </w:tabs>
        <w:spacing w:after="120"/>
        <w:ind w:left="482"/>
        <w:jc w:val="both"/>
        <w:rPr>
          <w:rFonts w:asciiTheme="minorHAnsi" w:hAnsiTheme="minorHAnsi" w:cstheme="minorHAnsi"/>
          <w:iCs/>
          <w:sz w:val="4"/>
          <w:szCs w:val="20"/>
        </w:rPr>
      </w:pPr>
    </w:p>
    <w:p w14:paraId="100A149D" w14:textId="77777777" w:rsidR="00587620" w:rsidRDefault="00587620" w:rsidP="00587620">
      <w:pPr>
        <w:pStyle w:val="Akapitzlist"/>
        <w:tabs>
          <w:tab w:val="left" w:pos="4929"/>
          <w:tab w:val="left" w:pos="6730"/>
        </w:tabs>
        <w:spacing w:after="120"/>
        <w:ind w:left="482"/>
        <w:jc w:val="both"/>
        <w:rPr>
          <w:rFonts w:asciiTheme="minorHAnsi" w:hAnsiTheme="minorHAnsi" w:cstheme="minorHAnsi"/>
          <w:iCs/>
          <w:sz w:val="20"/>
          <w:szCs w:val="20"/>
          <w:u w:val="single"/>
        </w:rPr>
      </w:pPr>
      <w:r w:rsidRPr="00061864">
        <w:rPr>
          <w:rFonts w:asciiTheme="minorHAnsi" w:hAnsiTheme="minorHAnsi" w:cstheme="minorHAnsi"/>
          <w:iCs/>
          <w:sz w:val="20"/>
          <w:szCs w:val="20"/>
          <w:u w:val="single"/>
        </w:rPr>
        <w:t xml:space="preserve">[uzupełnić jeśli są znane na etapie składania oferty] </w:t>
      </w:r>
    </w:p>
    <w:p w14:paraId="6DC57E5C" w14:textId="77777777" w:rsidR="00BA4162" w:rsidRPr="00D73832" w:rsidRDefault="00BA4162" w:rsidP="00587620">
      <w:pPr>
        <w:pStyle w:val="Akapitzlist"/>
        <w:numPr>
          <w:ilvl w:val="0"/>
          <w:numId w:val="97"/>
        </w:numPr>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W moim(naszym) imieniu umowę zawrze Pan(i)………. Pełniący(a) funkcję………. , która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2202E1">
        <w:rPr>
          <w:rFonts w:asciiTheme="minorHAnsi" w:hAnsiTheme="minorHAnsi" w:cstheme="minorHAnsi"/>
          <w:sz w:val="20"/>
          <w:szCs w:val="20"/>
        </w:rPr>
      </w:r>
      <w:r w:rsidR="002202E1">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posiada/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2202E1">
        <w:rPr>
          <w:rFonts w:asciiTheme="minorHAnsi" w:hAnsiTheme="minorHAnsi" w:cstheme="minorHAnsi"/>
          <w:sz w:val="20"/>
          <w:szCs w:val="20"/>
        </w:rPr>
      </w:r>
      <w:r w:rsidR="002202E1">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 posiada kwalifikowany podpis elektroniczny </w:t>
      </w:r>
    </w:p>
    <w:p w14:paraId="4C8D7985" w14:textId="77777777" w:rsidR="00A243D3" w:rsidRDefault="00A243D3" w:rsidP="00587620">
      <w:pPr>
        <w:pStyle w:val="Akapitzlist"/>
        <w:numPr>
          <w:ilvl w:val="0"/>
          <w:numId w:val="97"/>
        </w:numPr>
        <w:spacing w:after="0"/>
        <w:jc w:val="both"/>
        <w:rPr>
          <w:rFonts w:asciiTheme="minorHAnsi" w:hAnsiTheme="minorHAnsi" w:cstheme="minorHAnsi"/>
          <w:sz w:val="20"/>
          <w:szCs w:val="20"/>
        </w:rPr>
      </w:pPr>
      <w:r w:rsidRPr="00587620">
        <w:rPr>
          <w:rFonts w:asciiTheme="minorHAnsi" w:hAnsiTheme="minorHAnsi" w:cstheme="minorHAnsi"/>
          <w:sz w:val="20"/>
          <w:szCs w:val="20"/>
        </w:rPr>
        <w:t>Wykonawca zobowiązany jest przystąpić do wykonania usługi odbioru asortymentu pralniczego na zgłoszenie przedstawiciela Zamawiającego: tel. …………………………………, email: ………………………………………….. w terminie z nim uzgodnionym</w:t>
      </w:r>
      <w:r>
        <w:rPr>
          <w:rFonts w:asciiTheme="minorHAnsi" w:hAnsiTheme="minorHAnsi" w:cstheme="minorHAnsi"/>
          <w:sz w:val="20"/>
          <w:szCs w:val="20"/>
        </w:rPr>
        <w:t xml:space="preserve"> …</w:t>
      </w:r>
    </w:p>
    <w:p w14:paraId="6A7BC4F2" w14:textId="77777777" w:rsidR="00BA4162" w:rsidRPr="00D73832" w:rsidRDefault="00BA4162" w:rsidP="00587620">
      <w:pPr>
        <w:pStyle w:val="Akapitzlist"/>
        <w:numPr>
          <w:ilvl w:val="0"/>
          <w:numId w:val="97"/>
        </w:numPr>
        <w:spacing w:after="0"/>
        <w:jc w:val="both"/>
        <w:rPr>
          <w:rFonts w:asciiTheme="minorHAnsi" w:hAnsiTheme="minorHAnsi" w:cstheme="minorHAnsi"/>
          <w:sz w:val="20"/>
          <w:szCs w:val="20"/>
        </w:rPr>
      </w:pPr>
      <w:r w:rsidRPr="00D73832">
        <w:rPr>
          <w:rFonts w:asciiTheme="minorHAnsi" w:hAnsiTheme="minorHAnsi" w:cstheme="minorHAnsi"/>
          <w:sz w:val="20"/>
          <w:szCs w:val="20"/>
        </w:rPr>
        <w:t>W celu realizacji przedmiotu Umowy, wyznaczam(y) osobę odpowiedzialną za prawidłową realizację Umowy – Koordynatorów Umowy:</w:t>
      </w:r>
    </w:p>
    <w:p w14:paraId="293F6BC1"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Imię I nazwisko: </w:t>
      </w:r>
    </w:p>
    <w:p w14:paraId="01159DEA"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e–mail – …..</w:t>
      </w:r>
    </w:p>
    <w:p w14:paraId="3557C278"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nr tel.  …..</w:t>
      </w:r>
    </w:p>
    <w:p w14:paraId="02CC52BC" w14:textId="77777777" w:rsidR="00BA4162" w:rsidRPr="00D73832" w:rsidRDefault="00BA4162" w:rsidP="00587620">
      <w:pPr>
        <w:pStyle w:val="Akapitzlist"/>
        <w:numPr>
          <w:ilvl w:val="0"/>
          <w:numId w:val="97"/>
        </w:numPr>
        <w:spacing w:after="0"/>
        <w:jc w:val="both"/>
        <w:rPr>
          <w:rFonts w:asciiTheme="minorHAnsi" w:hAnsiTheme="minorHAnsi" w:cstheme="minorHAnsi"/>
          <w:sz w:val="20"/>
          <w:szCs w:val="20"/>
        </w:rPr>
      </w:pPr>
      <w:r w:rsidRPr="00D73832">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738EACCE" w14:textId="77777777" w:rsidR="00BA4162" w:rsidRPr="00D73832" w:rsidRDefault="00BA4162" w:rsidP="00BA4162">
      <w:pPr>
        <w:pStyle w:val="Akapitzlist"/>
        <w:spacing w:after="0"/>
        <w:jc w:val="both"/>
        <w:rPr>
          <w:rFonts w:asciiTheme="minorHAnsi" w:hAnsiTheme="minorHAnsi" w:cstheme="minorHAnsi"/>
          <w:b/>
          <w: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2202E1">
        <w:rPr>
          <w:rFonts w:asciiTheme="minorHAnsi" w:hAnsiTheme="minorHAnsi" w:cstheme="minorHAnsi"/>
          <w:sz w:val="20"/>
          <w:szCs w:val="20"/>
        </w:rPr>
      </w:r>
      <w:r w:rsidR="002202E1">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dostępna jest na stronach internetowych Wykonawcy - link do klauzul; </w:t>
      </w:r>
      <w:hyperlink r:id="rId13" w:history="1">
        <w:r w:rsidRPr="00D73832">
          <w:rPr>
            <w:rFonts w:asciiTheme="minorHAnsi" w:hAnsiTheme="minorHAnsi" w:cstheme="minorHAnsi"/>
            <w:color w:val="0000FF"/>
            <w:sz w:val="20"/>
            <w:szCs w:val="20"/>
            <w:u w:val="single"/>
          </w:rPr>
          <w:t>http://www. ……</w:t>
        </w:r>
      </w:hyperlink>
      <w:r w:rsidRPr="00D73832">
        <w:rPr>
          <w:rFonts w:asciiTheme="minorHAnsi" w:hAnsiTheme="minorHAnsi" w:cstheme="minorHAnsi"/>
          <w:b/>
          <w:i/>
          <w:sz w:val="20"/>
          <w:szCs w:val="20"/>
        </w:rPr>
        <w:t xml:space="preserve"> (uzupełnić - jeśli dotyczy) </w:t>
      </w:r>
    </w:p>
    <w:p w14:paraId="43884D5E"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2202E1">
        <w:rPr>
          <w:rFonts w:asciiTheme="minorHAnsi" w:hAnsiTheme="minorHAnsi" w:cstheme="minorHAnsi"/>
          <w:sz w:val="20"/>
          <w:szCs w:val="20"/>
        </w:rPr>
      </w:r>
      <w:r w:rsidR="002202E1">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przekazana zostanie jako załącznik do umowy w wersji papierowej w momencie jej podpisania.</w:t>
      </w:r>
    </w:p>
    <w:p w14:paraId="5F0CDEF2" w14:textId="77777777" w:rsidR="00BA4162" w:rsidRPr="003D3A2E" w:rsidRDefault="00BA4162" w:rsidP="003D3A2E">
      <w:pPr>
        <w:spacing w:before="0" w:line="276" w:lineRule="auto"/>
        <w:ind w:left="482"/>
        <w:contextualSpacing/>
        <w:rPr>
          <w:rFonts w:asciiTheme="minorHAnsi" w:hAnsiTheme="minorHAnsi" w:cstheme="minorHAnsi"/>
          <w:sz w:val="20"/>
          <w:szCs w:val="20"/>
          <w:u w:val="single"/>
        </w:rPr>
      </w:pPr>
    </w:p>
    <w:p w14:paraId="0BD1D4EA"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7208755E"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0BE1D72C"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0AD86DD8" w14:textId="77777777" w:rsidTr="007D3A1F">
        <w:trPr>
          <w:jc w:val="center"/>
        </w:trPr>
        <w:tc>
          <w:tcPr>
            <w:tcW w:w="4060" w:type="dxa"/>
            <w:tcBorders>
              <w:top w:val="nil"/>
              <w:left w:val="nil"/>
              <w:bottom w:val="nil"/>
              <w:right w:val="nil"/>
            </w:tcBorders>
          </w:tcPr>
          <w:p w14:paraId="498B94CE" w14:textId="77777777"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2BFAA421"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4"/>
          <w:footerReference w:type="default" r:id="rId15"/>
          <w:headerReference w:type="first" r:id="rId16"/>
          <w:footerReference w:type="first" r:id="rId17"/>
          <w:type w:val="continuous"/>
          <w:pgSz w:w="11906" w:h="16838" w:code="9"/>
          <w:pgMar w:top="1418" w:right="991" w:bottom="1134" w:left="1418" w:header="709" w:footer="709" w:gutter="0"/>
          <w:cols w:space="708"/>
          <w:titlePg/>
          <w:docGrid w:linePitch="360"/>
        </w:sectPr>
      </w:pPr>
      <w:bookmarkStart w:id="2" w:name="_Toc74857824"/>
      <w:bookmarkStart w:id="3" w:name="_Toc79664050"/>
    </w:p>
    <w:p w14:paraId="4977435B" w14:textId="77777777"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4"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0ED4ADC5" w14:textId="77777777" w:rsidTr="007E762E">
        <w:trPr>
          <w:trHeight w:val="1562"/>
        </w:trPr>
        <w:tc>
          <w:tcPr>
            <w:tcW w:w="3850" w:type="dxa"/>
            <w:vAlign w:val="bottom"/>
          </w:tcPr>
          <w:p w14:paraId="7F5FCAD4" w14:textId="77777777"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18F51FE1"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01B066E" w14:textId="77777777" w:rsidR="00A87092" w:rsidRPr="003D3A2E" w:rsidRDefault="00A87092" w:rsidP="003D3A2E">
      <w:pPr>
        <w:spacing w:before="0" w:line="276" w:lineRule="auto"/>
        <w:rPr>
          <w:rFonts w:asciiTheme="minorHAnsi" w:hAnsiTheme="minorHAnsi" w:cstheme="minorHAnsi"/>
          <w:b/>
          <w:sz w:val="20"/>
          <w:szCs w:val="20"/>
        </w:rPr>
      </w:pPr>
    </w:p>
    <w:p w14:paraId="77D275B6" w14:textId="77777777" w:rsidR="00701667" w:rsidRPr="003D3A2E" w:rsidRDefault="00587620" w:rsidP="003D3A2E">
      <w:pPr>
        <w:spacing w:before="0" w:line="276" w:lineRule="auto"/>
        <w:jc w:val="center"/>
        <w:rPr>
          <w:rFonts w:asciiTheme="minorHAnsi" w:hAnsiTheme="minorHAnsi" w:cstheme="minorHAnsi"/>
          <w:b/>
          <w:sz w:val="20"/>
          <w:szCs w:val="20"/>
        </w:rPr>
      </w:pPr>
      <w:bookmarkStart w:id="5" w:name="_Hlk129247086"/>
      <w:r>
        <w:rPr>
          <w:rFonts w:asciiTheme="minorHAnsi" w:hAnsiTheme="minorHAnsi" w:cstheme="minorHAnsi"/>
          <w:b/>
          <w:bCs/>
          <w:color w:val="0070C0"/>
        </w:rPr>
        <w:t>Kompleksowa usługa prania w ośrodkach wczasowych</w:t>
      </w:r>
    </w:p>
    <w:tbl>
      <w:tblPr>
        <w:tblStyle w:val="Raporttabela2"/>
        <w:tblW w:w="0" w:type="auto"/>
        <w:tblLook w:val="04A0" w:firstRow="1" w:lastRow="0" w:firstColumn="1" w:lastColumn="0" w:noHBand="0" w:noVBand="1"/>
      </w:tblPr>
      <w:tblGrid>
        <w:gridCol w:w="6478"/>
        <w:gridCol w:w="2584"/>
      </w:tblGrid>
      <w:tr w:rsidR="00BC50B7" w:rsidRPr="00BC50B7" w14:paraId="30A99E8A" w14:textId="77777777" w:rsidTr="00BC50B7">
        <w:trPr>
          <w:trHeight w:val="386"/>
        </w:trPr>
        <w:tc>
          <w:tcPr>
            <w:tcW w:w="9062" w:type="dxa"/>
            <w:gridSpan w:val="2"/>
            <w:shd w:val="clear" w:color="auto" w:fill="EEECE1" w:themeFill="background2"/>
            <w:vAlign w:val="center"/>
          </w:tcPr>
          <w:bookmarkEnd w:id="5"/>
          <w:p w14:paraId="5FFAB975" w14:textId="77777777" w:rsidR="00BC50B7" w:rsidRPr="00BC50B7" w:rsidRDefault="00BC50B7" w:rsidP="00587620">
            <w:pPr>
              <w:numPr>
                <w:ilvl w:val="0"/>
                <w:numId w:val="41"/>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61E003DC" w14:textId="77777777" w:rsidTr="00BC50B7">
        <w:trPr>
          <w:trHeight w:val="386"/>
        </w:trPr>
        <w:tc>
          <w:tcPr>
            <w:tcW w:w="6478" w:type="dxa"/>
            <w:shd w:val="clear" w:color="auto" w:fill="auto"/>
            <w:vAlign w:val="center"/>
          </w:tcPr>
          <w:p w14:paraId="7633D039" w14:textId="77777777" w:rsidR="00BC50B7" w:rsidRPr="00BC50B7" w:rsidRDefault="00BC50B7" w:rsidP="00587620">
            <w:pPr>
              <w:numPr>
                <w:ilvl w:val="0"/>
                <w:numId w:val="42"/>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CC80E79"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2202E1">
              <w:rPr>
                <w:rFonts w:cstheme="minorHAnsi"/>
                <w:sz w:val="20"/>
                <w:szCs w:val="20"/>
              </w:rPr>
            </w:r>
            <w:r w:rsidR="002202E1">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2202E1">
              <w:rPr>
                <w:rFonts w:cstheme="minorHAnsi"/>
                <w:sz w:val="20"/>
                <w:szCs w:val="20"/>
              </w:rPr>
            </w:r>
            <w:r w:rsidR="002202E1">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2326AEDF" w14:textId="77777777" w:rsidTr="00BC50B7">
        <w:trPr>
          <w:trHeight w:val="386"/>
        </w:trPr>
        <w:tc>
          <w:tcPr>
            <w:tcW w:w="6478" w:type="dxa"/>
            <w:shd w:val="clear" w:color="auto" w:fill="auto"/>
            <w:vAlign w:val="center"/>
          </w:tcPr>
          <w:p w14:paraId="6A00E8D5" w14:textId="77777777" w:rsidR="00BC50B7" w:rsidRPr="00BC50B7" w:rsidRDefault="00BC50B7" w:rsidP="00587620">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3FF13262"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B12E871" w14:textId="77777777" w:rsidTr="00BC50B7">
        <w:trPr>
          <w:trHeight w:val="386"/>
        </w:trPr>
        <w:tc>
          <w:tcPr>
            <w:tcW w:w="6478" w:type="dxa"/>
            <w:shd w:val="clear" w:color="auto" w:fill="auto"/>
            <w:vAlign w:val="center"/>
          </w:tcPr>
          <w:p w14:paraId="1E0F6F9D" w14:textId="77777777" w:rsidR="00BC50B7" w:rsidRPr="00BC50B7" w:rsidRDefault="00BC50B7" w:rsidP="00587620">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5139A24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994DB" w14:textId="77777777" w:rsidTr="00BC50B7">
        <w:trPr>
          <w:trHeight w:val="386"/>
        </w:trPr>
        <w:tc>
          <w:tcPr>
            <w:tcW w:w="6478" w:type="dxa"/>
            <w:shd w:val="clear" w:color="auto" w:fill="auto"/>
            <w:vAlign w:val="center"/>
          </w:tcPr>
          <w:p w14:paraId="0F6BF372" w14:textId="77777777" w:rsidR="00BC50B7" w:rsidRPr="00BC50B7" w:rsidRDefault="00BC50B7" w:rsidP="00587620">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3B671F53"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ACD31B9" w14:textId="77777777" w:rsidTr="00BC50B7">
        <w:trPr>
          <w:trHeight w:val="386"/>
        </w:trPr>
        <w:tc>
          <w:tcPr>
            <w:tcW w:w="6478" w:type="dxa"/>
            <w:shd w:val="clear" w:color="auto" w:fill="auto"/>
            <w:vAlign w:val="center"/>
          </w:tcPr>
          <w:p w14:paraId="1C40905E" w14:textId="77777777" w:rsidR="00BC50B7" w:rsidRPr="00BC50B7" w:rsidRDefault="00BC50B7" w:rsidP="00587620">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73EF34E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716A891" w14:textId="77777777" w:rsidTr="00BC50B7">
        <w:trPr>
          <w:trHeight w:val="386"/>
        </w:trPr>
        <w:tc>
          <w:tcPr>
            <w:tcW w:w="6478" w:type="dxa"/>
            <w:shd w:val="clear" w:color="auto" w:fill="auto"/>
            <w:vAlign w:val="center"/>
          </w:tcPr>
          <w:p w14:paraId="6CF95BD9" w14:textId="77777777" w:rsidR="00BC50B7" w:rsidRPr="00BC50B7" w:rsidRDefault="00BC50B7" w:rsidP="00587620">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3545854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724ADC2" w14:textId="77777777" w:rsidTr="00BC50B7">
        <w:trPr>
          <w:trHeight w:val="386"/>
        </w:trPr>
        <w:tc>
          <w:tcPr>
            <w:tcW w:w="6478" w:type="dxa"/>
            <w:shd w:val="clear" w:color="auto" w:fill="auto"/>
            <w:vAlign w:val="center"/>
          </w:tcPr>
          <w:p w14:paraId="4B4DB038" w14:textId="77777777" w:rsidR="00BC50B7" w:rsidRPr="00BC50B7" w:rsidRDefault="00BC50B7" w:rsidP="00587620">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7E6E439C"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9ED879A" w14:textId="77777777" w:rsidTr="00BC50B7">
        <w:trPr>
          <w:trHeight w:val="386"/>
        </w:trPr>
        <w:tc>
          <w:tcPr>
            <w:tcW w:w="6478" w:type="dxa"/>
            <w:shd w:val="clear" w:color="auto" w:fill="auto"/>
            <w:vAlign w:val="center"/>
          </w:tcPr>
          <w:p w14:paraId="052ACF82" w14:textId="77777777" w:rsidR="00BC50B7" w:rsidRPr="00BC50B7" w:rsidRDefault="00BC50B7" w:rsidP="00587620">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56677482"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33DA845" w14:textId="77777777" w:rsidTr="00BC50B7">
        <w:trPr>
          <w:trHeight w:val="386"/>
        </w:trPr>
        <w:tc>
          <w:tcPr>
            <w:tcW w:w="6478" w:type="dxa"/>
            <w:shd w:val="clear" w:color="auto" w:fill="auto"/>
            <w:vAlign w:val="center"/>
          </w:tcPr>
          <w:p w14:paraId="0877F9C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7DB56702"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7A7D1CA6" w14:textId="77777777" w:rsidTr="00BC50B7">
        <w:trPr>
          <w:trHeight w:val="386"/>
        </w:trPr>
        <w:tc>
          <w:tcPr>
            <w:tcW w:w="6478" w:type="dxa"/>
            <w:shd w:val="clear" w:color="auto" w:fill="auto"/>
            <w:vAlign w:val="center"/>
          </w:tcPr>
          <w:p w14:paraId="5F6D324F" w14:textId="77777777" w:rsidR="00BC50B7" w:rsidRPr="00BC50B7" w:rsidRDefault="00BC50B7" w:rsidP="00587620">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7B2FF95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C164DC9" w14:textId="77777777" w:rsidTr="00BC50B7">
        <w:trPr>
          <w:trHeight w:val="386"/>
        </w:trPr>
        <w:tc>
          <w:tcPr>
            <w:tcW w:w="6478" w:type="dxa"/>
            <w:shd w:val="clear" w:color="auto" w:fill="auto"/>
            <w:vAlign w:val="center"/>
          </w:tcPr>
          <w:p w14:paraId="2CC1065D" w14:textId="77777777" w:rsidR="00BC50B7" w:rsidRPr="00BC50B7" w:rsidRDefault="00BC50B7" w:rsidP="00587620">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041DF39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7F6A65" w14:textId="77777777" w:rsidTr="00BC50B7">
        <w:trPr>
          <w:trHeight w:val="386"/>
        </w:trPr>
        <w:tc>
          <w:tcPr>
            <w:tcW w:w="6478" w:type="dxa"/>
            <w:shd w:val="clear" w:color="auto" w:fill="auto"/>
            <w:vAlign w:val="center"/>
          </w:tcPr>
          <w:p w14:paraId="4EB2C367" w14:textId="77777777" w:rsidR="00BC50B7" w:rsidRPr="00BC50B7" w:rsidRDefault="00BC50B7" w:rsidP="00587620">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3AFF26C7"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A8163B0" w14:textId="77777777" w:rsidTr="00BC50B7">
        <w:trPr>
          <w:trHeight w:val="386"/>
        </w:trPr>
        <w:tc>
          <w:tcPr>
            <w:tcW w:w="6478" w:type="dxa"/>
            <w:shd w:val="clear" w:color="auto" w:fill="auto"/>
            <w:vAlign w:val="center"/>
          </w:tcPr>
          <w:p w14:paraId="5821972E" w14:textId="77777777" w:rsidR="00BC50B7" w:rsidRPr="00BC50B7" w:rsidRDefault="00BC50B7" w:rsidP="00587620">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1BB1AE8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25F522" w14:textId="77777777" w:rsidTr="00BC50B7">
        <w:trPr>
          <w:trHeight w:val="386"/>
        </w:trPr>
        <w:tc>
          <w:tcPr>
            <w:tcW w:w="6478" w:type="dxa"/>
            <w:shd w:val="clear" w:color="auto" w:fill="auto"/>
          </w:tcPr>
          <w:p w14:paraId="20DA06F8" w14:textId="77777777" w:rsidR="00BC50B7" w:rsidRPr="00031824" w:rsidRDefault="00BC50B7" w:rsidP="00587620">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674A1C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738ABA4" w14:textId="77777777" w:rsidTr="00BC50B7">
        <w:trPr>
          <w:trHeight w:val="386"/>
        </w:trPr>
        <w:tc>
          <w:tcPr>
            <w:tcW w:w="6478" w:type="dxa"/>
            <w:shd w:val="clear" w:color="auto" w:fill="auto"/>
          </w:tcPr>
          <w:p w14:paraId="4839D658" w14:textId="77777777" w:rsidR="00BC50B7" w:rsidRPr="00711BFF" w:rsidRDefault="00BC50B7" w:rsidP="00587620">
            <w:pPr>
              <w:numPr>
                <w:ilvl w:val="0"/>
                <w:numId w:val="42"/>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6DE0C243" w14:textId="77777777" w:rsidR="00BC50B7" w:rsidRPr="00711BFF" w:rsidRDefault="00BC50B7" w:rsidP="00587620">
            <w:pPr>
              <w:numPr>
                <w:ilvl w:val="0"/>
                <w:numId w:val="85"/>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2896B70" w14:textId="77777777" w:rsidR="00BC50B7" w:rsidRPr="00BC50B7" w:rsidRDefault="00BC50B7" w:rsidP="00587620">
            <w:pPr>
              <w:numPr>
                <w:ilvl w:val="0"/>
                <w:numId w:val="85"/>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4CEBA57E"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017614" w14:textId="77777777" w:rsidTr="00BC50B7">
        <w:trPr>
          <w:trHeight w:val="386"/>
        </w:trPr>
        <w:tc>
          <w:tcPr>
            <w:tcW w:w="6478" w:type="dxa"/>
            <w:shd w:val="clear" w:color="auto" w:fill="auto"/>
            <w:vAlign w:val="center"/>
          </w:tcPr>
          <w:p w14:paraId="241D7664" w14:textId="77777777" w:rsidR="00BC50B7" w:rsidRPr="00BC50B7" w:rsidRDefault="00BC50B7" w:rsidP="00587620">
            <w:pPr>
              <w:numPr>
                <w:ilvl w:val="0"/>
                <w:numId w:val="42"/>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19539C91"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37AA3008"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EA05306" w14:textId="77777777" w:rsidTr="00BC50B7">
        <w:trPr>
          <w:trHeight w:val="386"/>
        </w:trPr>
        <w:tc>
          <w:tcPr>
            <w:tcW w:w="6478" w:type="dxa"/>
            <w:shd w:val="clear" w:color="auto" w:fill="auto"/>
          </w:tcPr>
          <w:p w14:paraId="2E1BA892" w14:textId="77777777" w:rsidR="00BC50B7" w:rsidRPr="00711BFF" w:rsidRDefault="00BC50B7" w:rsidP="00587620">
            <w:pPr>
              <w:numPr>
                <w:ilvl w:val="0"/>
                <w:numId w:val="42"/>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761EB191" w14:textId="77777777" w:rsidR="00BC50B7" w:rsidRPr="00711BFF" w:rsidRDefault="00BC50B7" w:rsidP="00587620">
            <w:pPr>
              <w:numPr>
                <w:ilvl w:val="0"/>
                <w:numId w:val="86"/>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128F014A" w14:textId="77777777" w:rsidR="00BC50B7" w:rsidRPr="00BC50B7" w:rsidRDefault="00BC50B7" w:rsidP="00587620">
            <w:pPr>
              <w:numPr>
                <w:ilvl w:val="0"/>
                <w:numId w:val="86"/>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13311FDE"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F5AD289" w14:textId="77777777" w:rsidTr="00BC50B7">
        <w:trPr>
          <w:trHeight w:val="1503"/>
        </w:trPr>
        <w:tc>
          <w:tcPr>
            <w:tcW w:w="6478" w:type="dxa"/>
            <w:shd w:val="clear" w:color="auto" w:fill="auto"/>
          </w:tcPr>
          <w:p w14:paraId="479E030B" w14:textId="77777777" w:rsidR="00BC50B7" w:rsidRPr="00711BFF" w:rsidRDefault="00BC50B7" w:rsidP="00587620">
            <w:pPr>
              <w:numPr>
                <w:ilvl w:val="0"/>
                <w:numId w:val="42"/>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lastRenderedPageBreak/>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E78C20"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34F753E9"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202E1">
              <w:rPr>
                <w:rFonts w:asciiTheme="minorHAnsi" w:hAnsiTheme="minorHAnsi" w:cstheme="minorHAnsi"/>
                <w:sz w:val="20"/>
                <w:szCs w:val="20"/>
                <w:lang w:eastAsia="en-US"/>
              </w:rPr>
            </w:r>
            <w:r w:rsidR="002202E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FFE3FA5" w14:textId="77777777" w:rsidTr="00BC50B7">
        <w:tc>
          <w:tcPr>
            <w:tcW w:w="9062" w:type="dxa"/>
            <w:gridSpan w:val="2"/>
            <w:shd w:val="clear" w:color="auto" w:fill="EEECE1" w:themeFill="background2"/>
            <w:vAlign w:val="center"/>
          </w:tcPr>
          <w:p w14:paraId="2A4B90C9" w14:textId="77777777" w:rsidR="00BC50B7" w:rsidRPr="00BC50B7" w:rsidRDefault="00BC50B7" w:rsidP="00587620">
            <w:pPr>
              <w:numPr>
                <w:ilvl w:val="0"/>
                <w:numId w:val="41"/>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6C954D0E" w14:textId="77777777" w:rsidTr="00BC50B7">
        <w:tc>
          <w:tcPr>
            <w:tcW w:w="9062" w:type="dxa"/>
            <w:gridSpan w:val="2"/>
            <w:vAlign w:val="center"/>
          </w:tcPr>
          <w:p w14:paraId="47DC6180"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21AFB30F" w14:textId="77777777" w:rsidTr="00BC50B7">
        <w:tc>
          <w:tcPr>
            <w:tcW w:w="6478" w:type="dxa"/>
            <w:vAlign w:val="center"/>
          </w:tcPr>
          <w:p w14:paraId="36B9FEF5" w14:textId="77777777" w:rsidR="00BC50B7" w:rsidRPr="003C0D13" w:rsidRDefault="00587620" w:rsidP="00587620">
            <w:pPr>
              <w:numPr>
                <w:ilvl w:val="0"/>
                <w:numId w:val="45"/>
              </w:numPr>
              <w:spacing w:before="0" w:line="276" w:lineRule="auto"/>
              <w:ind w:left="599" w:hanging="425"/>
              <w:contextualSpacing/>
              <w:rPr>
                <w:rFonts w:asciiTheme="minorHAnsi" w:eastAsiaTheme="minorHAnsi" w:hAnsiTheme="minorHAnsi" w:cstheme="minorHAnsi"/>
                <w:i/>
                <w:sz w:val="20"/>
                <w:szCs w:val="20"/>
                <w:lang w:eastAsia="en-US"/>
              </w:rPr>
            </w:pPr>
            <w:r>
              <w:rPr>
                <w:rFonts w:asciiTheme="minorHAnsi" w:eastAsia="Calibri" w:hAnsiTheme="minorHAnsi" w:cstheme="minorHAnsi"/>
                <w:sz w:val="20"/>
                <w:szCs w:val="20"/>
                <w:lang w:eastAsia="en-US"/>
              </w:rPr>
              <w:t xml:space="preserve">Posiadanie </w:t>
            </w:r>
            <w:r w:rsidRPr="00101645">
              <w:rPr>
                <w:rFonts w:asciiTheme="minorHAnsi" w:eastAsia="Calibri" w:hAnsiTheme="minorHAnsi" w:cstheme="minorHAnsi"/>
                <w:sz w:val="20"/>
                <w:szCs w:val="20"/>
                <w:lang w:eastAsia="en-US"/>
              </w:rPr>
              <w:t>doświadczeni</w:t>
            </w:r>
            <w:r>
              <w:rPr>
                <w:rFonts w:asciiTheme="minorHAnsi" w:eastAsia="Calibri" w:hAnsiTheme="minorHAnsi" w:cstheme="minorHAnsi"/>
                <w:sz w:val="20"/>
                <w:szCs w:val="20"/>
                <w:lang w:eastAsia="en-US"/>
              </w:rPr>
              <w:t>a</w:t>
            </w:r>
            <w:r w:rsidRPr="00101645">
              <w:rPr>
                <w:rFonts w:asciiTheme="minorHAnsi" w:eastAsia="Calibri" w:hAnsiTheme="minorHAnsi" w:cstheme="minorHAnsi"/>
                <w:sz w:val="20"/>
                <w:szCs w:val="20"/>
                <w:lang w:eastAsia="en-US"/>
              </w:rPr>
              <w:t xml:space="preserve"> w nieprzerwanym prowadzeni</w:t>
            </w:r>
            <w:r>
              <w:rPr>
                <w:rFonts w:asciiTheme="minorHAnsi" w:eastAsia="Calibri" w:hAnsiTheme="minorHAnsi" w:cstheme="minorHAnsi"/>
                <w:sz w:val="20"/>
                <w:szCs w:val="20"/>
                <w:lang w:eastAsia="en-US"/>
              </w:rPr>
              <w:t>u</w:t>
            </w:r>
            <w:r w:rsidRPr="00101645">
              <w:rPr>
                <w:rFonts w:asciiTheme="minorHAnsi" w:eastAsia="Calibri" w:hAnsiTheme="minorHAnsi" w:cstheme="minorHAnsi"/>
                <w:sz w:val="20"/>
                <w:szCs w:val="20"/>
                <w:lang w:eastAsia="en-US"/>
              </w:rPr>
              <w:t xml:space="preserve"> działalności związanej z  prani</w:t>
            </w:r>
            <w:r>
              <w:rPr>
                <w:rFonts w:asciiTheme="minorHAnsi" w:eastAsia="Calibri" w:hAnsiTheme="minorHAnsi" w:cstheme="minorHAnsi"/>
                <w:sz w:val="20"/>
                <w:szCs w:val="20"/>
                <w:lang w:eastAsia="en-US"/>
              </w:rPr>
              <w:t>em</w:t>
            </w:r>
            <w:r w:rsidRPr="00101645">
              <w:rPr>
                <w:rFonts w:asciiTheme="minorHAnsi" w:eastAsia="Calibri" w:hAnsiTheme="minorHAnsi" w:cstheme="minorHAnsi"/>
                <w:sz w:val="20"/>
                <w:szCs w:val="20"/>
                <w:lang w:eastAsia="en-US"/>
              </w:rPr>
              <w:t xml:space="preserve"> i czyszczeniem wyrobów włókienniczych (wg. Kodów PKD)</w:t>
            </w:r>
            <w:r>
              <w:rPr>
                <w:rFonts w:asciiTheme="minorHAnsi" w:eastAsia="Calibri" w:hAnsiTheme="minorHAnsi" w:cstheme="minorHAnsi"/>
                <w:sz w:val="20"/>
                <w:szCs w:val="20"/>
                <w:lang w:eastAsia="en-US"/>
              </w:rPr>
              <w:t xml:space="preserve">, </w:t>
            </w:r>
            <w:r w:rsidRPr="00101645">
              <w:rPr>
                <w:rFonts w:asciiTheme="minorHAnsi" w:eastAsia="Calibri" w:hAnsiTheme="minorHAnsi" w:cstheme="minorHAnsi"/>
                <w:sz w:val="20"/>
                <w:szCs w:val="20"/>
                <w:lang w:eastAsia="en-US"/>
              </w:rPr>
              <w:t>przez mi</w:t>
            </w:r>
            <w:r w:rsidRPr="00486F1C">
              <w:rPr>
                <w:rFonts w:asciiTheme="minorHAnsi" w:eastAsia="Calibri" w:hAnsiTheme="minorHAnsi" w:cstheme="minorHAnsi"/>
                <w:sz w:val="20"/>
                <w:szCs w:val="20"/>
                <w:lang w:eastAsia="en-US"/>
              </w:rPr>
              <w:t xml:space="preserve">n. 2 lata </w:t>
            </w:r>
            <w:r w:rsidRPr="00486F1C">
              <w:rPr>
                <w:rFonts w:asciiTheme="minorHAnsi" w:hAnsiTheme="minorHAnsi" w:cstheme="minorHAnsi"/>
                <w:sz w:val="20"/>
                <w:szCs w:val="20"/>
              </w:rPr>
              <w:t>oraz aktywne prowadzeniem tego rodzaju działalności w momencie złożenia oferty;</w:t>
            </w:r>
          </w:p>
        </w:tc>
        <w:tc>
          <w:tcPr>
            <w:tcW w:w="2584" w:type="dxa"/>
            <w:vAlign w:val="center"/>
          </w:tcPr>
          <w:p w14:paraId="1876D40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2202E1">
              <w:rPr>
                <w:rFonts w:asciiTheme="minorHAnsi" w:hAnsiTheme="minorHAnsi" w:cstheme="minorHAnsi"/>
                <w:iCs/>
                <w:sz w:val="20"/>
                <w:szCs w:val="20"/>
                <w:lang w:eastAsia="en-US"/>
              </w:rPr>
            </w:r>
            <w:r w:rsidR="002202E1">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2202E1">
              <w:rPr>
                <w:rFonts w:asciiTheme="minorHAnsi" w:hAnsiTheme="minorHAnsi" w:cstheme="minorHAnsi"/>
                <w:iCs/>
                <w:sz w:val="20"/>
                <w:szCs w:val="20"/>
                <w:lang w:eastAsia="en-US"/>
              </w:rPr>
            </w:r>
            <w:r w:rsidR="002202E1">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bl>
    <w:tbl>
      <w:tblPr>
        <w:tblStyle w:val="Tabela-Siatka"/>
        <w:tblW w:w="0" w:type="auto"/>
        <w:tblLook w:val="04A0" w:firstRow="1" w:lastRow="0" w:firstColumn="1" w:lastColumn="0" w:noHBand="0" w:noVBand="1"/>
      </w:tblPr>
      <w:tblGrid>
        <w:gridCol w:w="6478"/>
        <w:gridCol w:w="2584"/>
      </w:tblGrid>
      <w:tr w:rsidR="00BA4162" w:rsidRPr="00420D4C" w14:paraId="5F0C461D" w14:textId="77777777" w:rsidTr="002A2CAC">
        <w:tc>
          <w:tcPr>
            <w:tcW w:w="9062" w:type="dxa"/>
            <w:gridSpan w:val="2"/>
            <w:shd w:val="clear" w:color="auto" w:fill="EEECE1" w:themeFill="background2"/>
          </w:tcPr>
          <w:p w14:paraId="6C74FC9F" w14:textId="77777777" w:rsidR="00BA4162" w:rsidRPr="00420D4C" w:rsidRDefault="00BA4162" w:rsidP="00587620">
            <w:pPr>
              <w:pStyle w:val="Akapitzlist"/>
              <w:numPr>
                <w:ilvl w:val="0"/>
                <w:numId w:val="41"/>
              </w:numPr>
              <w:spacing w:before="120" w:after="0"/>
              <w:ind w:left="426" w:hanging="284"/>
              <w:rPr>
                <w:b/>
                <w:iCs/>
                <w:sz w:val="20"/>
                <w:szCs w:val="20"/>
              </w:rPr>
            </w:pPr>
            <w:r>
              <w:rPr>
                <w:b/>
                <w:iCs/>
                <w:sz w:val="20"/>
                <w:szCs w:val="20"/>
              </w:rPr>
              <w:t>Informacja na temat podwykonawstwa</w:t>
            </w:r>
          </w:p>
        </w:tc>
      </w:tr>
      <w:tr w:rsidR="00BA4162" w14:paraId="3243C078" w14:textId="77777777" w:rsidTr="002A2CAC">
        <w:tc>
          <w:tcPr>
            <w:tcW w:w="6478" w:type="dxa"/>
          </w:tcPr>
          <w:p w14:paraId="74EAA52B" w14:textId="77777777" w:rsidR="00BA4162" w:rsidRPr="00A65CBF" w:rsidRDefault="00BA4162" w:rsidP="00587620">
            <w:pPr>
              <w:pStyle w:val="Akapitzlist"/>
              <w:numPr>
                <w:ilvl w:val="0"/>
                <w:numId w:val="98"/>
              </w:numPr>
              <w:spacing w:after="0"/>
              <w:ind w:left="457"/>
              <w:jc w:val="both"/>
              <w:rPr>
                <w:iCs/>
                <w:sz w:val="20"/>
                <w:szCs w:val="20"/>
              </w:rPr>
            </w:pPr>
            <w:r w:rsidRPr="00A65CBF">
              <w:rPr>
                <w:iCs/>
                <w:sz w:val="20"/>
                <w:szCs w:val="20"/>
              </w:rPr>
              <w:t>Wykonawca zamierza zlecić osobom trzecim podwykonawstwo jakiejkolwiek części zamówienia</w:t>
            </w:r>
          </w:p>
          <w:p w14:paraId="68CF4C45" w14:textId="77777777" w:rsidR="00BA4162" w:rsidRPr="004C78F6" w:rsidRDefault="00BA4162" w:rsidP="002A2CAC">
            <w:pPr>
              <w:spacing w:before="0" w:line="276" w:lineRule="auto"/>
              <w:rPr>
                <w:iCs/>
                <w:sz w:val="20"/>
                <w:szCs w:val="20"/>
              </w:rPr>
            </w:pPr>
          </w:p>
        </w:tc>
        <w:tc>
          <w:tcPr>
            <w:tcW w:w="2584" w:type="dxa"/>
          </w:tcPr>
          <w:p w14:paraId="73ADD166" w14:textId="77777777" w:rsidR="00BA4162" w:rsidRDefault="00BA4162" w:rsidP="002A2CAC">
            <w:pPr>
              <w:pStyle w:val="Akapitzlist"/>
              <w:ind w:left="1080"/>
              <w:rPr>
                <w:iCs/>
                <w:sz w:val="20"/>
                <w:szCs w:val="20"/>
              </w:rPr>
            </w:pPr>
          </w:p>
          <w:p w14:paraId="6E472A31" w14:textId="77777777" w:rsidR="00587620" w:rsidRPr="00D118AA" w:rsidRDefault="00587620" w:rsidP="00587620">
            <w:pPr>
              <w:rPr>
                <w:rFonts w:asciiTheme="minorHAnsi" w:hAnsiTheme="minorHAnsi" w:cstheme="minorHAnsi"/>
                <w:b/>
                <w:iCs/>
                <w:sz w:val="18"/>
                <w:szCs w:val="20"/>
                <w:lang w:eastAsia="en-US"/>
              </w:rPr>
            </w:pPr>
            <w:r w:rsidRPr="00D118AA">
              <w:rPr>
                <w:rFonts w:asciiTheme="minorHAnsi" w:hAnsiTheme="minorHAnsi" w:cstheme="minorHAnsi"/>
                <w:b/>
                <w:iCs/>
                <w:sz w:val="18"/>
                <w:szCs w:val="20"/>
                <w:lang w:eastAsia="en-US"/>
              </w:rPr>
              <w:t xml:space="preserve">Część 1: </w:t>
            </w:r>
            <w:r w:rsidRPr="00D118AA">
              <w:rPr>
                <w:rFonts w:asciiTheme="minorHAnsi" w:hAnsiTheme="minorHAnsi" w:cstheme="minorHAnsi"/>
                <w:sz w:val="18"/>
                <w:szCs w:val="20"/>
                <w:lang w:eastAsia="en-US"/>
              </w:rPr>
              <w:fldChar w:fldCharType="begin">
                <w:ffData>
                  <w:name w:val="Wybór1"/>
                  <w:enabled/>
                  <w:calcOnExit w:val="0"/>
                  <w:checkBox>
                    <w:sizeAuto/>
                    <w:default w:val="0"/>
                  </w:checkBox>
                </w:ffData>
              </w:fldChar>
            </w:r>
            <w:r w:rsidRPr="00D118AA">
              <w:rPr>
                <w:rFonts w:asciiTheme="minorHAnsi" w:hAnsiTheme="minorHAnsi" w:cstheme="minorHAnsi"/>
                <w:sz w:val="18"/>
                <w:szCs w:val="20"/>
                <w:lang w:eastAsia="en-US"/>
              </w:rPr>
              <w:instrText xml:space="preserve"> FORMCHECKBOX </w:instrText>
            </w:r>
            <w:r w:rsidR="002202E1">
              <w:rPr>
                <w:rFonts w:asciiTheme="minorHAnsi" w:hAnsiTheme="minorHAnsi" w:cstheme="minorHAnsi"/>
                <w:sz w:val="18"/>
                <w:szCs w:val="20"/>
                <w:lang w:eastAsia="en-US"/>
              </w:rPr>
            </w:r>
            <w:r w:rsidR="002202E1">
              <w:rPr>
                <w:rFonts w:asciiTheme="minorHAnsi" w:hAnsiTheme="minorHAnsi" w:cstheme="minorHAnsi"/>
                <w:sz w:val="18"/>
                <w:szCs w:val="20"/>
                <w:lang w:eastAsia="en-US"/>
              </w:rPr>
              <w:fldChar w:fldCharType="separate"/>
            </w:r>
            <w:r w:rsidRPr="00D118AA">
              <w:rPr>
                <w:rFonts w:asciiTheme="minorHAnsi" w:hAnsiTheme="minorHAnsi" w:cstheme="minorHAnsi"/>
                <w:sz w:val="18"/>
                <w:szCs w:val="20"/>
                <w:lang w:eastAsia="en-US"/>
              </w:rPr>
              <w:fldChar w:fldCharType="end"/>
            </w:r>
            <w:r w:rsidRPr="00D118AA">
              <w:rPr>
                <w:rFonts w:asciiTheme="minorHAnsi" w:hAnsiTheme="minorHAnsi" w:cstheme="minorHAnsi"/>
                <w:sz w:val="18"/>
                <w:szCs w:val="20"/>
                <w:lang w:eastAsia="en-US"/>
              </w:rPr>
              <w:t xml:space="preserve"> tak / </w:t>
            </w:r>
            <w:r w:rsidRPr="00D118AA">
              <w:rPr>
                <w:rFonts w:asciiTheme="minorHAnsi" w:hAnsiTheme="minorHAnsi" w:cstheme="minorHAnsi"/>
                <w:sz w:val="18"/>
                <w:szCs w:val="20"/>
                <w:lang w:eastAsia="en-US"/>
              </w:rPr>
              <w:fldChar w:fldCharType="begin">
                <w:ffData>
                  <w:name w:val="Wybór2"/>
                  <w:enabled/>
                  <w:calcOnExit w:val="0"/>
                  <w:checkBox>
                    <w:sizeAuto/>
                    <w:default w:val="0"/>
                  </w:checkBox>
                </w:ffData>
              </w:fldChar>
            </w:r>
            <w:r w:rsidRPr="00D118AA">
              <w:rPr>
                <w:rFonts w:asciiTheme="minorHAnsi" w:hAnsiTheme="minorHAnsi" w:cstheme="minorHAnsi"/>
                <w:sz w:val="18"/>
                <w:szCs w:val="20"/>
                <w:lang w:eastAsia="en-US"/>
              </w:rPr>
              <w:instrText xml:space="preserve"> FORMCHECKBOX </w:instrText>
            </w:r>
            <w:r w:rsidR="002202E1">
              <w:rPr>
                <w:rFonts w:asciiTheme="minorHAnsi" w:hAnsiTheme="minorHAnsi" w:cstheme="minorHAnsi"/>
                <w:sz w:val="18"/>
                <w:szCs w:val="20"/>
                <w:lang w:eastAsia="en-US"/>
              </w:rPr>
            </w:r>
            <w:r w:rsidR="002202E1">
              <w:rPr>
                <w:rFonts w:asciiTheme="minorHAnsi" w:hAnsiTheme="minorHAnsi" w:cstheme="minorHAnsi"/>
                <w:sz w:val="18"/>
                <w:szCs w:val="20"/>
                <w:lang w:eastAsia="en-US"/>
              </w:rPr>
              <w:fldChar w:fldCharType="separate"/>
            </w:r>
            <w:r w:rsidRPr="00D118AA">
              <w:rPr>
                <w:rFonts w:asciiTheme="minorHAnsi" w:hAnsiTheme="minorHAnsi" w:cstheme="minorHAnsi"/>
                <w:sz w:val="18"/>
                <w:szCs w:val="20"/>
                <w:lang w:eastAsia="en-US"/>
              </w:rPr>
              <w:fldChar w:fldCharType="end"/>
            </w:r>
            <w:r w:rsidRPr="00D118AA">
              <w:rPr>
                <w:rFonts w:asciiTheme="minorHAnsi" w:hAnsiTheme="minorHAnsi" w:cstheme="minorHAnsi"/>
                <w:sz w:val="18"/>
                <w:szCs w:val="20"/>
                <w:lang w:eastAsia="en-US"/>
              </w:rPr>
              <w:t xml:space="preserve"> nie</w:t>
            </w:r>
          </w:p>
          <w:p w14:paraId="3B2A889F" w14:textId="77777777" w:rsidR="00587620" w:rsidRDefault="00587620" w:rsidP="00587620">
            <w:pPr>
              <w:spacing w:before="0" w:after="200" w:line="276" w:lineRule="auto"/>
              <w:contextualSpacing/>
              <w:jc w:val="left"/>
              <w:rPr>
                <w:rFonts w:asciiTheme="minorHAnsi" w:hAnsiTheme="minorHAnsi" w:cstheme="minorHAnsi"/>
                <w:sz w:val="18"/>
                <w:szCs w:val="20"/>
                <w:lang w:eastAsia="en-US"/>
              </w:rPr>
            </w:pPr>
            <w:r w:rsidRPr="00D118AA">
              <w:rPr>
                <w:rFonts w:asciiTheme="minorHAnsi" w:hAnsiTheme="minorHAnsi" w:cstheme="minorHAnsi"/>
                <w:b/>
                <w:iCs/>
                <w:sz w:val="18"/>
                <w:szCs w:val="20"/>
                <w:lang w:eastAsia="en-US"/>
              </w:rPr>
              <w:t xml:space="preserve">Część 2: </w:t>
            </w:r>
            <w:r w:rsidRPr="00D118AA">
              <w:rPr>
                <w:rFonts w:asciiTheme="minorHAnsi" w:hAnsiTheme="minorHAnsi" w:cstheme="minorHAnsi"/>
                <w:sz w:val="18"/>
                <w:szCs w:val="20"/>
                <w:lang w:eastAsia="en-US"/>
              </w:rPr>
              <w:fldChar w:fldCharType="begin">
                <w:ffData>
                  <w:name w:val="Wybór1"/>
                  <w:enabled/>
                  <w:calcOnExit w:val="0"/>
                  <w:checkBox>
                    <w:sizeAuto/>
                    <w:default w:val="0"/>
                  </w:checkBox>
                </w:ffData>
              </w:fldChar>
            </w:r>
            <w:r w:rsidRPr="00D118AA">
              <w:rPr>
                <w:rFonts w:asciiTheme="minorHAnsi" w:hAnsiTheme="minorHAnsi" w:cstheme="minorHAnsi"/>
                <w:sz w:val="18"/>
                <w:szCs w:val="20"/>
                <w:lang w:eastAsia="en-US"/>
              </w:rPr>
              <w:instrText xml:space="preserve"> FORMCHECKBOX </w:instrText>
            </w:r>
            <w:r w:rsidR="002202E1">
              <w:rPr>
                <w:rFonts w:asciiTheme="minorHAnsi" w:hAnsiTheme="minorHAnsi" w:cstheme="minorHAnsi"/>
                <w:sz w:val="18"/>
                <w:szCs w:val="20"/>
                <w:lang w:eastAsia="en-US"/>
              </w:rPr>
            </w:r>
            <w:r w:rsidR="002202E1">
              <w:rPr>
                <w:rFonts w:asciiTheme="minorHAnsi" w:hAnsiTheme="minorHAnsi" w:cstheme="minorHAnsi"/>
                <w:sz w:val="18"/>
                <w:szCs w:val="20"/>
                <w:lang w:eastAsia="en-US"/>
              </w:rPr>
              <w:fldChar w:fldCharType="separate"/>
            </w:r>
            <w:r w:rsidRPr="00D118AA">
              <w:rPr>
                <w:rFonts w:asciiTheme="minorHAnsi" w:hAnsiTheme="minorHAnsi" w:cstheme="minorHAnsi"/>
                <w:sz w:val="18"/>
                <w:szCs w:val="20"/>
                <w:lang w:eastAsia="en-US"/>
              </w:rPr>
              <w:fldChar w:fldCharType="end"/>
            </w:r>
            <w:r w:rsidRPr="00D118AA">
              <w:rPr>
                <w:rFonts w:asciiTheme="minorHAnsi" w:hAnsiTheme="minorHAnsi" w:cstheme="minorHAnsi"/>
                <w:sz w:val="18"/>
                <w:szCs w:val="20"/>
                <w:lang w:eastAsia="en-US"/>
              </w:rPr>
              <w:t xml:space="preserve"> tak / </w:t>
            </w:r>
            <w:r w:rsidRPr="00D118AA">
              <w:rPr>
                <w:rFonts w:asciiTheme="minorHAnsi" w:hAnsiTheme="minorHAnsi" w:cstheme="minorHAnsi"/>
                <w:sz w:val="18"/>
                <w:szCs w:val="20"/>
                <w:lang w:eastAsia="en-US"/>
              </w:rPr>
              <w:fldChar w:fldCharType="begin">
                <w:ffData>
                  <w:name w:val="Wybór2"/>
                  <w:enabled/>
                  <w:calcOnExit w:val="0"/>
                  <w:checkBox>
                    <w:sizeAuto/>
                    <w:default w:val="0"/>
                  </w:checkBox>
                </w:ffData>
              </w:fldChar>
            </w:r>
            <w:r w:rsidRPr="00D118AA">
              <w:rPr>
                <w:rFonts w:asciiTheme="minorHAnsi" w:hAnsiTheme="minorHAnsi" w:cstheme="minorHAnsi"/>
                <w:sz w:val="18"/>
                <w:szCs w:val="20"/>
                <w:lang w:eastAsia="en-US"/>
              </w:rPr>
              <w:instrText xml:space="preserve"> FORMCHECKBOX </w:instrText>
            </w:r>
            <w:r w:rsidR="002202E1">
              <w:rPr>
                <w:rFonts w:asciiTheme="minorHAnsi" w:hAnsiTheme="minorHAnsi" w:cstheme="minorHAnsi"/>
                <w:sz w:val="18"/>
                <w:szCs w:val="20"/>
                <w:lang w:eastAsia="en-US"/>
              </w:rPr>
            </w:r>
            <w:r w:rsidR="002202E1">
              <w:rPr>
                <w:rFonts w:asciiTheme="minorHAnsi" w:hAnsiTheme="minorHAnsi" w:cstheme="minorHAnsi"/>
                <w:sz w:val="18"/>
                <w:szCs w:val="20"/>
                <w:lang w:eastAsia="en-US"/>
              </w:rPr>
              <w:fldChar w:fldCharType="separate"/>
            </w:r>
            <w:r w:rsidRPr="00D118AA">
              <w:rPr>
                <w:rFonts w:asciiTheme="minorHAnsi" w:hAnsiTheme="minorHAnsi" w:cstheme="minorHAnsi"/>
                <w:sz w:val="18"/>
                <w:szCs w:val="20"/>
                <w:lang w:eastAsia="en-US"/>
              </w:rPr>
              <w:fldChar w:fldCharType="end"/>
            </w:r>
            <w:r w:rsidRPr="00D118AA">
              <w:rPr>
                <w:rFonts w:asciiTheme="minorHAnsi" w:hAnsiTheme="minorHAnsi" w:cstheme="minorHAnsi"/>
                <w:sz w:val="18"/>
                <w:szCs w:val="20"/>
                <w:lang w:eastAsia="en-US"/>
              </w:rPr>
              <w:t xml:space="preserve"> nie</w:t>
            </w:r>
          </w:p>
          <w:p w14:paraId="69C8081D" w14:textId="77777777" w:rsidR="00587620" w:rsidRDefault="00587620" w:rsidP="00587620">
            <w:pPr>
              <w:rPr>
                <w:rFonts w:asciiTheme="minorHAnsi" w:hAnsiTheme="minorHAnsi" w:cstheme="minorHAnsi"/>
                <w:b/>
                <w:iCs/>
                <w:sz w:val="18"/>
                <w:szCs w:val="20"/>
              </w:rPr>
            </w:pPr>
            <w:r w:rsidRPr="00587620">
              <w:rPr>
                <w:rFonts w:asciiTheme="minorHAnsi" w:hAnsiTheme="minorHAnsi" w:cstheme="minorHAnsi"/>
                <w:b/>
                <w:iCs/>
                <w:sz w:val="18"/>
                <w:szCs w:val="20"/>
              </w:rPr>
              <w:t xml:space="preserve">Część 3: </w:t>
            </w:r>
            <w:r w:rsidRPr="00587620">
              <w:rPr>
                <w:rFonts w:asciiTheme="minorHAnsi" w:hAnsiTheme="minorHAnsi" w:cstheme="minorHAnsi"/>
                <w:sz w:val="18"/>
                <w:szCs w:val="20"/>
              </w:rPr>
              <w:fldChar w:fldCharType="begin">
                <w:ffData>
                  <w:name w:val="Wybór1"/>
                  <w:enabled/>
                  <w:calcOnExit w:val="0"/>
                  <w:checkBox>
                    <w:sizeAuto/>
                    <w:default w:val="0"/>
                  </w:checkBox>
                </w:ffData>
              </w:fldChar>
            </w:r>
            <w:r w:rsidRPr="00587620">
              <w:rPr>
                <w:rFonts w:asciiTheme="minorHAnsi" w:hAnsiTheme="minorHAnsi" w:cstheme="minorHAnsi"/>
                <w:sz w:val="18"/>
                <w:szCs w:val="20"/>
              </w:rPr>
              <w:instrText xml:space="preserve"> FORMCHECKBOX </w:instrText>
            </w:r>
            <w:r w:rsidR="002202E1">
              <w:rPr>
                <w:rFonts w:asciiTheme="minorHAnsi" w:hAnsiTheme="minorHAnsi" w:cstheme="minorHAnsi"/>
                <w:sz w:val="18"/>
                <w:szCs w:val="20"/>
              </w:rPr>
            </w:r>
            <w:r w:rsidR="002202E1">
              <w:rPr>
                <w:rFonts w:asciiTheme="minorHAnsi" w:hAnsiTheme="minorHAnsi" w:cstheme="minorHAnsi"/>
                <w:sz w:val="18"/>
                <w:szCs w:val="20"/>
              </w:rPr>
              <w:fldChar w:fldCharType="separate"/>
            </w:r>
            <w:r w:rsidRPr="00587620">
              <w:rPr>
                <w:rFonts w:asciiTheme="minorHAnsi" w:hAnsiTheme="minorHAnsi" w:cstheme="minorHAnsi"/>
                <w:sz w:val="18"/>
                <w:szCs w:val="20"/>
              </w:rPr>
              <w:fldChar w:fldCharType="end"/>
            </w:r>
            <w:r w:rsidRPr="00587620">
              <w:rPr>
                <w:rFonts w:asciiTheme="minorHAnsi" w:hAnsiTheme="minorHAnsi" w:cstheme="minorHAnsi"/>
                <w:sz w:val="18"/>
                <w:szCs w:val="20"/>
              </w:rPr>
              <w:t xml:space="preserve"> tak / </w:t>
            </w:r>
            <w:r w:rsidRPr="00587620">
              <w:rPr>
                <w:rFonts w:asciiTheme="minorHAnsi" w:hAnsiTheme="minorHAnsi" w:cstheme="minorHAnsi"/>
                <w:sz w:val="18"/>
                <w:szCs w:val="20"/>
              </w:rPr>
              <w:fldChar w:fldCharType="begin">
                <w:ffData>
                  <w:name w:val="Wybór2"/>
                  <w:enabled/>
                  <w:calcOnExit w:val="0"/>
                  <w:checkBox>
                    <w:sizeAuto/>
                    <w:default w:val="0"/>
                  </w:checkBox>
                </w:ffData>
              </w:fldChar>
            </w:r>
            <w:r w:rsidRPr="00587620">
              <w:rPr>
                <w:rFonts w:asciiTheme="minorHAnsi" w:hAnsiTheme="minorHAnsi" w:cstheme="minorHAnsi"/>
                <w:sz w:val="18"/>
                <w:szCs w:val="20"/>
              </w:rPr>
              <w:instrText xml:space="preserve"> FORMCHECKBOX </w:instrText>
            </w:r>
            <w:r w:rsidR="002202E1">
              <w:rPr>
                <w:rFonts w:asciiTheme="minorHAnsi" w:hAnsiTheme="minorHAnsi" w:cstheme="minorHAnsi"/>
                <w:sz w:val="18"/>
                <w:szCs w:val="20"/>
              </w:rPr>
            </w:r>
            <w:r w:rsidR="002202E1">
              <w:rPr>
                <w:rFonts w:asciiTheme="minorHAnsi" w:hAnsiTheme="minorHAnsi" w:cstheme="minorHAnsi"/>
                <w:sz w:val="18"/>
                <w:szCs w:val="20"/>
              </w:rPr>
              <w:fldChar w:fldCharType="separate"/>
            </w:r>
            <w:r w:rsidRPr="00587620">
              <w:rPr>
                <w:rFonts w:asciiTheme="minorHAnsi" w:hAnsiTheme="minorHAnsi" w:cstheme="minorHAnsi"/>
                <w:sz w:val="18"/>
                <w:szCs w:val="20"/>
              </w:rPr>
              <w:fldChar w:fldCharType="end"/>
            </w:r>
            <w:r w:rsidRPr="00587620">
              <w:rPr>
                <w:rFonts w:asciiTheme="minorHAnsi" w:hAnsiTheme="minorHAnsi" w:cstheme="minorHAnsi"/>
                <w:sz w:val="18"/>
                <w:szCs w:val="20"/>
              </w:rPr>
              <w:t xml:space="preserve"> nie</w:t>
            </w:r>
            <w:r>
              <w:rPr>
                <w:rFonts w:asciiTheme="minorHAnsi" w:hAnsiTheme="minorHAnsi" w:cstheme="minorHAnsi"/>
                <w:sz w:val="18"/>
                <w:szCs w:val="20"/>
              </w:rPr>
              <w:t xml:space="preserve">         </w:t>
            </w:r>
            <w:r w:rsidRPr="00587620">
              <w:rPr>
                <w:rFonts w:asciiTheme="minorHAnsi" w:hAnsiTheme="minorHAnsi" w:cstheme="minorHAnsi"/>
                <w:b/>
                <w:iCs/>
                <w:sz w:val="18"/>
                <w:szCs w:val="20"/>
              </w:rPr>
              <w:t xml:space="preserve"> Część 4: </w:t>
            </w:r>
            <w:r w:rsidRPr="00587620">
              <w:rPr>
                <w:rFonts w:asciiTheme="minorHAnsi" w:hAnsiTheme="minorHAnsi" w:cstheme="minorHAnsi"/>
                <w:sz w:val="18"/>
                <w:szCs w:val="20"/>
              </w:rPr>
              <w:fldChar w:fldCharType="begin">
                <w:ffData>
                  <w:name w:val="Wybór1"/>
                  <w:enabled/>
                  <w:calcOnExit w:val="0"/>
                  <w:checkBox>
                    <w:sizeAuto/>
                    <w:default w:val="0"/>
                  </w:checkBox>
                </w:ffData>
              </w:fldChar>
            </w:r>
            <w:r w:rsidRPr="00587620">
              <w:rPr>
                <w:rFonts w:asciiTheme="minorHAnsi" w:hAnsiTheme="minorHAnsi" w:cstheme="minorHAnsi"/>
                <w:sz w:val="18"/>
                <w:szCs w:val="20"/>
              </w:rPr>
              <w:instrText xml:space="preserve"> FORMCHECKBOX </w:instrText>
            </w:r>
            <w:r w:rsidR="002202E1">
              <w:rPr>
                <w:rFonts w:asciiTheme="minorHAnsi" w:hAnsiTheme="minorHAnsi" w:cstheme="minorHAnsi"/>
                <w:sz w:val="18"/>
                <w:szCs w:val="20"/>
              </w:rPr>
            </w:r>
            <w:r w:rsidR="002202E1">
              <w:rPr>
                <w:rFonts w:asciiTheme="minorHAnsi" w:hAnsiTheme="minorHAnsi" w:cstheme="minorHAnsi"/>
                <w:sz w:val="18"/>
                <w:szCs w:val="20"/>
              </w:rPr>
              <w:fldChar w:fldCharType="separate"/>
            </w:r>
            <w:r w:rsidRPr="00587620">
              <w:rPr>
                <w:rFonts w:asciiTheme="minorHAnsi" w:hAnsiTheme="minorHAnsi" w:cstheme="minorHAnsi"/>
                <w:sz w:val="18"/>
                <w:szCs w:val="20"/>
              </w:rPr>
              <w:fldChar w:fldCharType="end"/>
            </w:r>
            <w:r w:rsidRPr="00587620">
              <w:rPr>
                <w:rFonts w:asciiTheme="minorHAnsi" w:hAnsiTheme="minorHAnsi" w:cstheme="minorHAnsi"/>
                <w:sz w:val="18"/>
                <w:szCs w:val="20"/>
              </w:rPr>
              <w:t xml:space="preserve"> tak / </w:t>
            </w:r>
            <w:r w:rsidRPr="00587620">
              <w:rPr>
                <w:rFonts w:asciiTheme="minorHAnsi" w:hAnsiTheme="minorHAnsi" w:cstheme="minorHAnsi"/>
                <w:sz w:val="18"/>
                <w:szCs w:val="20"/>
              </w:rPr>
              <w:fldChar w:fldCharType="begin">
                <w:ffData>
                  <w:name w:val="Wybór2"/>
                  <w:enabled/>
                  <w:calcOnExit w:val="0"/>
                  <w:checkBox>
                    <w:sizeAuto/>
                    <w:default w:val="0"/>
                  </w:checkBox>
                </w:ffData>
              </w:fldChar>
            </w:r>
            <w:r w:rsidRPr="00587620">
              <w:rPr>
                <w:rFonts w:asciiTheme="minorHAnsi" w:hAnsiTheme="minorHAnsi" w:cstheme="minorHAnsi"/>
                <w:sz w:val="18"/>
                <w:szCs w:val="20"/>
              </w:rPr>
              <w:instrText xml:space="preserve"> FORMCHECKBOX </w:instrText>
            </w:r>
            <w:r w:rsidR="002202E1">
              <w:rPr>
                <w:rFonts w:asciiTheme="minorHAnsi" w:hAnsiTheme="minorHAnsi" w:cstheme="minorHAnsi"/>
                <w:sz w:val="18"/>
                <w:szCs w:val="20"/>
              </w:rPr>
            </w:r>
            <w:r w:rsidR="002202E1">
              <w:rPr>
                <w:rFonts w:asciiTheme="minorHAnsi" w:hAnsiTheme="minorHAnsi" w:cstheme="minorHAnsi"/>
                <w:sz w:val="18"/>
                <w:szCs w:val="20"/>
              </w:rPr>
              <w:fldChar w:fldCharType="separate"/>
            </w:r>
            <w:r w:rsidRPr="00587620">
              <w:rPr>
                <w:rFonts w:asciiTheme="minorHAnsi" w:hAnsiTheme="minorHAnsi" w:cstheme="minorHAnsi"/>
                <w:sz w:val="18"/>
                <w:szCs w:val="20"/>
              </w:rPr>
              <w:fldChar w:fldCharType="end"/>
            </w:r>
            <w:r w:rsidRPr="00587620">
              <w:rPr>
                <w:rFonts w:asciiTheme="minorHAnsi" w:hAnsiTheme="minorHAnsi" w:cstheme="minorHAnsi"/>
                <w:sz w:val="18"/>
                <w:szCs w:val="20"/>
              </w:rPr>
              <w:t xml:space="preserve"> nie</w:t>
            </w:r>
            <w:r>
              <w:rPr>
                <w:rFonts w:asciiTheme="minorHAnsi" w:hAnsiTheme="minorHAnsi" w:cstheme="minorHAnsi"/>
                <w:sz w:val="18"/>
                <w:szCs w:val="20"/>
              </w:rPr>
              <w:t xml:space="preserve">         </w:t>
            </w:r>
            <w:r w:rsidRPr="00587620">
              <w:rPr>
                <w:rFonts w:asciiTheme="minorHAnsi" w:hAnsiTheme="minorHAnsi" w:cstheme="minorHAnsi"/>
                <w:b/>
                <w:iCs/>
                <w:sz w:val="18"/>
                <w:szCs w:val="20"/>
              </w:rPr>
              <w:t xml:space="preserve">Część 5: </w:t>
            </w:r>
            <w:r w:rsidRPr="00587620">
              <w:rPr>
                <w:rFonts w:asciiTheme="minorHAnsi" w:hAnsiTheme="minorHAnsi" w:cstheme="minorHAnsi"/>
                <w:sz w:val="18"/>
                <w:szCs w:val="20"/>
              </w:rPr>
              <w:fldChar w:fldCharType="begin">
                <w:ffData>
                  <w:name w:val="Wybór1"/>
                  <w:enabled/>
                  <w:calcOnExit w:val="0"/>
                  <w:checkBox>
                    <w:sizeAuto/>
                    <w:default w:val="0"/>
                  </w:checkBox>
                </w:ffData>
              </w:fldChar>
            </w:r>
            <w:r w:rsidRPr="00587620">
              <w:rPr>
                <w:rFonts w:asciiTheme="minorHAnsi" w:hAnsiTheme="minorHAnsi" w:cstheme="minorHAnsi"/>
                <w:sz w:val="18"/>
                <w:szCs w:val="20"/>
              </w:rPr>
              <w:instrText xml:space="preserve"> FORMCHECKBOX </w:instrText>
            </w:r>
            <w:r w:rsidR="002202E1">
              <w:rPr>
                <w:rFonts w:asciiTheme="minorHAnsi" w:hAnsiTheme="minorHAnsi" w:cstheme="minorHAnsi"/>
                <w:sz w:val="18"/>
                <w:szCs w:val="20"/>
              </w:rPr>
            </w:r>
            <w:r w:rsidR="002202E1">
              <w:rPr>
                <w:rFonts w:asciiTheme="minorHAnsi" w:hAnsiTheme="minorHAnsi" w:cstheme="minorHAnsi"/>
                <w:sz w:val="18"/>
                <w:szCs w:val="20"/>
              </w:rPr>
              <w:fldChar w:fldCharType="separate"/>
            </w:r>
            <w:r w:rsidRPr="00587620">
              <w:rPr>
                <w:rFonts w:asciiTheme="minorHAnsi" w:hAnsiTheme="minorHAnsi" w:cstheme="minorHAnsi"/>
                <w:sz w:val="18"/>
                <w:szCs w:val="20"/>
              </w:rPr>
              <w:fldChar w:fldCharType="end"/>
            </w:r>
            <w:r w:rsidRPr="00587620">
              <w:rPr>
                <w:rFonts w:asciiTheme="minorHAnsi" w:hAnsiTheme="minorHAnsi" w:cstheme="minorHAnsi"/>
                <w:sz w:val="18"/>
                <w:szCs w:val="20"/>
              </w:rPr>
              <w:t xml:space="preserve"> tak / </w:t>
            </w:r>
            <w:r w:rsidRPr="00587620">
              <w:rPr>
                <w:rFonts w:asciiTheme="minorHAnsi" w:hAnsiTheme="minorHAnsi" w:cstheme="minorHAnsi"/>
                <w:sz w:val="18"/>
                <w:szCs w:val="20"/>
              </w:rPr>
              <w:fldChar w:fldCharType="begin">
                <w:ffData>
                  <w:name w:val="Wybór2"/>
                  <w:enabled/>
                  <w:calcOnExit w:val="0"/>
                  <w:checkBox>
                    <w:sizeAuto/>
                    <w:default w:val="0"/>
                  </w:checkBox>
                </w:ffData>
              </w:fldChar>
            </w:r>
            <w:r w:rsidRPr="00587620">
              <w:rPr>
                <w:rFonts w:asciiTheme="minorHAnsi" w:hAnsiTheme="minorHAnsi" w:cstheme="minorHAnsi"/>
                <w:sz w:val="18"/>
                <w:szCs w:val="20"/>
              </w:rPr>
              <w:instrText xml:space="preserve"> FORMCHECKBOX </w:instrText>
            </w:r>
            <w:r w:rsidR="002202E1">
              <w:rPr>
                <w:rFonts w:asciiTheme="minorHAnsi" w:hAnsiTheme="minorHAnsi" w:cstheme="minorHAnsi"/>
                <w:sz w:val="18"/>
                <w:szCs w:val="20"/>
              </w:rPr>
            </w:r>
            <w:r w:rsidR="002202E1">
              <w:rPr>
                <w:rFonts w:asciiTheme="minorHAnsi" w:hAnsiTheme="minorHAnsi" w:cstheme="minorHAnsi"/>
                <w:sz w:val="18"/>
                <w:szCs w:val="20"/>
              </w:rPr>
              <w:fldChar w:fldCharType="separate"/>
            </w:r>
            <w:r w:rsidRPr="00587620">
              <w:rPr>
                <w:rFonts w:asciiTheme="minorHAnsi" w:hAnsiTheme="minorHAnsi" w:cstheme="minorHAnsi"/>
                <w:sz w:val="18"/>
                <w:szCs w:val="20"/>
              </w:rPr>
              <w:fldChar w:fldCharType="end"/>
            </w:r>
            <w:r w:rsidRPr="00587620">
              <w:rPr>
                <w:rFonts w:asciiTheme="minorHAnsi" w:hAnsiTheme="minorHAnsi" w:cstheme="minorHAnsi"/>
                <w:sz w:val="18"/>
                <w:szCs w:val="20"/>
              </w:rPr>
              <w:t xml:space="preserve"> nie</w:t>
            </w:r>
            <w:r w:rsidRPr="00587620">
              <w:rPr>
                <w:rFonts w:asciiTheme="minorHAnsi" w:hAnsiTheme="minorHAnsi" w:cstheme="minorHAnsi"/>
                <w:b/>
                <w:iCs/>
                <w:sz w:val="18"/>
                <w:szCs w:val="20"/>
              </w:rPr>
              <w:t xml:space="preserve"> </w:t>
            </w:r>
          </w:p>
          <w:p w14:paraId="39EC1DE6" w14:textId="77777777" w:rsidR="00BA4162" w:rsidRPr="00587620" w:rsidRDefault="00587620" w:rsidP="00587620">
            <w:pPr>
              <w:rPr>
                <w:rFonts w:asciiTheme="minorHAnsi" w:hAnsiTheme="minorHAnsi" w:cstheme="minorHAnsi"/>
                <w:sz w:val="18"/>
                <w:szCs w:val="20"/>
              </w:rPr>
            </w:pPr>
            <w:r w:rsidRPr="00587620">
              <w:rPr>
                <w:rFonts w:asciiTheme="minorHAnsi" w:hAnsiTheme="minorHAnsi" w:cstheme="minorHAnsi"/>
                <w:b/>
                <w:iCs/>
                <w:sz w:val="18"/>
                <w:szCs w:val="20"/>
              </w:rPr>
              <w:t xml:space="preserve">Część 6: </w:t>
            </w:r>
            <w:r w:rsidRPr="00587620">
              <w:rPr>
                <w:rFonts w:asciiTheme="minorHAnsi" w:hAnsiTheme="minorHAnsi" w:cstheme="minorHAnsi"/>
                <w:sz w:val="18"/>
                <w:szCs w:val="20"/>
              </w:rPr>
              <w:fldChar w:fldCharType="begin">
                <w:ffData>
                  <w:name w:val="Wybór1"/>
                  <w:enabled/>
                  <w:calcOnExit w:val="0"/>
                  <w:checkBox>
                    <w:sizeAuto/>
                    <w:default w:val="0"/>
                  </w:checkBox>
                </w:ffData>
              </w:fldChar>
            </w:r>
            <w:r w:rsidRPr="00587620">
              <w:rPr>
                <w:rFonts w:asciiTheme="minorHAnsi" w:hAnsiTheme="minorHAnsi" w:cstheme="minorHAnsi"/>
                <w:sz w:val="18"/>
                <w:szCs w:val="20"/>
              </w:rPr>
              <w:instrText xml:space="preserve"> FORMCHECKBOX </w:instrText>
            </w:r>
            <w:r w:rsidR="002202E1">
              <w:rPr>
                <w:rFonts w:asciiTheme="minorHAnsi" w:hAnsiTheme="minorHAnsi" w:cstheme="minorHAnsi"/>
                <w:sz w:val="18"/>
                <w:szCs w:val="20"/>
              </w:rPr>
            </w:r>
            <w:r w:rsidR="002202E1">
              <w:rPr>
                <w:rFonts w:asciiTheme="minorHAnsi" w:hAnsiTheme="minorHAnsi" w:cstheme="minorHAnsi"/>
                <w:sz w:val="18"/>
                <w:szCs w:val="20"/>
              </w:rPr>
              <w:fldChar w:fldCharType="separate"/>
            </w:r>
            <w:r w:rsidRPr="00587620">
              <w:rPr>
                <w:rFonts w:asciiTheme="minorHAnsi" w:hAnsiTheme="minorHAnsi" w:cstheme="minorHAnsi"/>
                <w:sz w:val="18"/>
                <w:szCs w:val="20"/>
              </w:rPr>
              <w:fldChar w:fldCharType="end"/>
            </w:r>
            <w:r w:rsidRPr="00587620">
              <w:rPr>
                <w:rFonts w:asciiTheme="minorHAnsi" w:hAnsiTheme="minorHAnsi" w:cstheme="minorHAnsi"/>
                <w:sz w:val="18"/>
                <w:szCs w:val="20"/>
              </w:rPr>
              <w:t xml:space="preserve"> tak / </w:t>
            </w:r>
            <w:r w:rsidRPr="00587620">
              <w:rPr>
                <w:rFonts w:asciiTheme="minorHAnsi" w:hAnsiTheme="minorHAnsi" w:cstheme="minorHAnsi"/>
                <w:sz w:val="18"/>
                <w:szCs w:val="20"/>
              </w:rPr>
              <w:fldChar w:fldCharType="begin">
                <w:ffData>
                  <w:name w:val="Wybór2"/>
                  <w:enabled/>
                  <w:calcOnExit w:val="0"/>
                  <w:checkBox>
                    <w:sizeAuto/>
                    <w:default w:val="0"/>
                  </w:checkBox>
                </w:ffData>
              </w:fldChar>
            </w:r>
            <w:r w:rsidRPr="00587620">
              <w:rPr>
                <w:rFonts w:asciiTheme="minorHAnsi" w:hAnsiTheme="minorHAnsi" w:cstheme="minorHAnsi"/>
                <w:sz w:val="18"/>
                <w:szCs w:val="20"/>
              </w:rPr>
              <w:instrText xml:space="preserve"> FORMCHECKBOX </w:instrText>
            </w:r>
            <w:r w:rsidR="002202E1">
              <w:rPr>
                <w:rFonts w:asciiTheme="minorHAnsi" w:hAnsiTheme="minorHAnsi" w:cstheme="minorHAnsi"/>
                <w:sz w:val="18"/>
                <w:szCs w:val="20"/>
              </w:rPr>
            </w:r>
            <w:r w:rsidR="002202E1">
              <w:rPr>
                <w:rFonts w:asciiTheme="minorHAnsi" w:hAnsiTheme="minorHAnsi" w:cstheme="minorHAnsi"/>
                <w:sz w:val="18"/>
                <w:szCs w:val="20"/>
              </w:rPr>
              <w:fldChar w:fldCharType="separate"/>
            </w:r>
            <w:r w:rsidRPr="00587620">
              <w:rPr>
                <w:rFonts w:asciiTheme="minorHAnsi" w:hAnsiTheme="minorHAnsi" w:cstheme="minorHAnsi"/>
                <w:sz w:val="18"/>
                <w:szCs w:val="20"/>
              </w:rPr>
              <w:fldChar w:fldCharType="end"/>
            </w:r>
            <w:r w:rsidRPr="00587620">
              <w:rPr>
                <w:rFonts w:asciiTheme="minorHAnsi" w:hAnsiTheme="minorHAnsi" w:cstheme="minorHAnsi"/>
                <w:sz w:val="18"/>
                <w:szCs w:val="20"/>
              </w:rPr>
              <w:t xml:space="preserve"> nie</w:t>
            </w:r>
          </w:p>
        </w:tc>
      </w:tr>
      <w:tr w:rsidR="00587620" w14:paraId="44877901" w14:textId="77777777" w:rsidTr="002A2CAC">
        <w:tc>
          <w:tcPr>
            <w:tcW w:w="9062" w:type="dxa"/>
            <w:gridSpan w:val="2"/>
          </w:tcPr>
          <w:p w14:paraId="6C3B931C" w14:textId="77777777" w:rsidR="00587620" w:rsidRPr="00587620" w:rsidRDefault="00587620" w:rsidP="00587620">
            <w:pPr>
              <w:pStyle w:val="Akapitzlist"/>
              <w:numPr>
                <w:ilvl w:val="0"/>
                <w:numId w:val="98"/>
              </w:numPr>
              <w:spacing w:after="0"/>
              <w:ind w:left="457"/>
              <w:jc w:val="both"/>
              <w:rPr>
                <w:iCs/>
                <w:sz w:val="20"/>
                <w:szCs w:val="20"/>
              </w:rPr>
            </w:pPr>
            <w:r>
              <w:rPr>
                <w:iCs/>
                <w:sz w:val="20"/>
                <w:szCs w:val="20"/>
              </w:rPr>
              <w:t>Wskazanie podwykonawcy</w:t>
            </w:r>
          </w:p>
        </w:tc>
      </w:tr>
      <w:tr w:rsidR="00587620" w14:paraId="5CDA4289" w14:textId="77777777" w:rsidTr="002A2CAC">
        <w:tc>
          <w:tcPr>
            <w:tcW w:w="9062" w:type="dxa"/>
            <w:gridSpan w:val="2"/>
          </w:tcPr>
          <w:p w14:paraId="1C3A017E" w14:textId="77777777" w:rsidR="00587620" w:rsidRPr="001E3387" w:rsidRDefault="00587620" w:rsidP="00587620">
            <w:pPr>
              <w:spacing w:before="0" w:after="200" w:line="276" w:lineRule="auto"/>
              <w:ind w:left="28"/>
              <w:contextualSpacing/>
              <w:jc w:val="left"/>
              <w:rPr>
                <w:rFonts w:asciiTheme="minorHAnsi" w:hAnsiTheme="minorHAnsi" w:cstheme="minorHAnsi"/>
                <w:iCs/>
                <w:sz w:val="20"/>
                <w:szCs w:val="20"/>
                <w:lang w:eastAsia="en-US"/>
              </w:rPr>
            </w:pPr>
            <w:r w:rsidRPr="001E3387">
              <w:rPr>
                <w:rFonts w:asciiTheme="minorHAnsi" w:hAnsiTheme="minorHAnsi" w:cstheme="minorHAnsi"/>
                <w:iCs/>
                <w:sz w:val="20"/>
                <w:szCs w:val="20"/>
                <w:lang w:eastAsia="en-US"/>
              </w:rPr>
              <w:t xml:space="preserve">1.Część zamówienia, którą będzie realizował podwykonawca   </w:t>
            </w:r>
            <w:r w:rsidRPr="001E3387">
              <w:rPr>
                <w:rFonts w:ascii="Calibri" w:hAnsi="Calibri" w:cs="Times New Roman"/>
                <w:sz w:val="20"/>
                <w:szCs w:val="20"/>
                <w:lang w:eastAsia="en-US"/>
              </w:rPr>
              <w:fldChar w:fldCharType="begin">
                <w:ffData>
                  <w:name w:val="Wybór1"/>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2202E1">
              <w:rPr>
                <w:rFonts w:ascii="Calibri" w:hAnsi="Calibri" w:cs="Times New Roman"/>
                <w:sz w:val="20"/>
                <w:szCs w:val="20"/>
                <w:lang w:eastAsia="en-US"/>
              </w:rPr>
            </w:r>
            <w:r w:rsidR="002202E1">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iCs/>
                <w:sz w:val="20"/>
                <w:szCs w:val="20"/>
                <w:lang w:eastAsia="en-US"/>
              </w:rPr>
              <w:t xml:space="preserve">CZĘŚĆ 1   </w:t>
            </w:r>
            <w:r w:rsidRPr="001E3387">
              <w:rPr>
                <w:rFonts w:ascii="Calibri" w:hAnsi="Calibri" w:cs="Times New Roman"/>
                <w:sz w:val="20"/>
                <w:szCs w:val="20"/>
                <w:lang w:eastAsia="en-US"/>
              </w:rPr>
              <w:fldChar w:fldCharType="begin">
                <w:ffData>
                  <w:name w:val="Wybór1"/>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2202E1">
              <w:rPr>
                <w:rFonts w:ascii="Calibri" w:hAnsi="Calibri" w:cs="Times New Roman"/>
                <w:sz w:val="20"/>
                <w:szCs w:val="20"/>
                <w:lang w:eastAsia="en-US"/>
              </w:rPr>
            </w:r>
            <w:r w:rsidR="002202E1">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iCs/>
                <w:sz w:val="20"/>
                <w:szCs w:val="20"/>
                <w:lang w:eastAsia="en-US"/>
              </w:rPr>
              <w:t xml:space="preserve">CZĘŚĆ 2   </w:t>
            </w:r>
            <w:r w:rsidRPr="001E3387">
              <w:rPr>
                <w:rFonts w:ascii="Calibri" w:hAnsi="Calibri" w:cs="Times New Roman"/>
                <w:sz w:val="20"/>
                <w:szCs w:val="20"/>
                <w:lang w:eastAsia="en-US"/>
              </w:rPr>
              <w:fldChar w:fldCharType="begin">
                <w:ffData>
                  <w:name w:val="Wybór1"/>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2202E1">
              <w:rPr>
                <w:rFonts w:ascii="Calibri" w:hAnsi="Calibri" w:cs="Times New Roman"/>
                <w:sz w:val="20"/>
                <w:szCs w:val="20"/>
                <w:lang w:eastAsia="en-US"/>
              </w:rPr>
            </w:r>
            <w:r w:rsidR="002202E1">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iCs/>
                <w:sz w:val="20"/>
                <w:szCs w:val="20"/>
                <w:lang w:eastAsia="en-US"/>
              </w:rPr>
              <w:t xml:space="preserve">CZĘŚĆ </w:t>
            </w:r>
            <w:r>
              <w:rPr>
                <w:rFonts w:asciiTheme="minorHAnsi" w:hAnsiTheme="minorHAnsi" w:cstheme="minorHAnsi"/>
                <w:iCs/>
                <w:sz w:val="20"/>
                <w:szCs w:val="20"/>
                <w:lang w:eastAsia="en-US"/>
              </w:rPr>
              <w:t>3</w:t>
            </w:r>
            <w:r w:rsidRPr="001E3387">
              <w:rPr>
                <w:rFonts w:asciiTheme="minorHAnsi" w:hAnsiTheme="minorHAnsi" w:cstheme="minorHAnsi"/>
                <w:iCs/>
                <w:sz w:val="20"/>
                <w:szCs w:val="20"/>
                <w:lang w:eastAsia="en-US"/>
              </w:rPr>
              <w:t xml:space="preserve">   </w:t>
            </w:r>
            <w:r w:rsidRPr="001E3387">
              <w:rPr>
                <w:rFonts w:ascii="Calibri" w:hAnsi="Calibri" w:cs="Times New Roman"/>
                <w:sz w:val="20"/>
                <w:szCs w:val="20"/>
                <w:lang w:eastAsia="en-US"/>
              </w:rPr>
              <w:fldChar w:fldCharType="begin">
                <w:ffData>
                  <w:name w:val="Wybór1"/>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2202E1">
              <w:rPr>
                <w:rFonts w:ascii="Calibri" w:hAnsi="Calibri" w:cs="Times New Roman"/>
                <w:sz w:val="20"/>
                <w:szCs w:val="20"/>
                <w:lang w:eastAsia="en-US"/>
              </w:rPr>
            </w:r>
            <w:r w:rsidR="002202E1">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iCs/>
                <w:sz w:val="20"/>
                <w:szCs w:val="20"/>
                <w:lang w:eastAsia="en-US"/>
              </w:rPr>
              <w:t xml:space="preserve">CZĘŚĆ </w:t>
            </w:r>
            <w:r>
              <w:rPr>
                <w:rFonts w:asciiTheme="minorHAnsi" w:hAnsiTheme="minorHAnsi" w:cstheme="minorHAnsi"/>
                <w:iCs/>
                <w:sz w:val="20"/>
                <w:szCs w:val="20"/>
                <w:lang w:eastAsia="en-US"/>
              </w:rPr>
              <w:t>4</w:t>
            </w:r>
            <w:r w:rsidRPr="001E3387">
              <w:rPr>
                <w:rFonts w:asciiTheme="minorHAnsi" w:hAnsiTheme="minorHAnsi" w:cstheme="minorHAnsi"/>
                <w:iCs/>
                <w:sz w:val="20"/>
                <w:szCs w:val="20"/>
                <w:lang w:eastAsia="en-US"/>
              </w:rPr>
              <w:t xml:space="preserve">   </w:t>
            </w:r>
            <w:r w:rsidRPr="001E3387">
              <w:rPr>
                <w:rFonts w:ascii="Calibri" w:hAnsi="Calibri" w:cs="Times New Roman"/>
                <w:sz w:val="20"/>
                <w:szCs w:val="20"/>
                <w:lang w:eastAsia="en-US"/>
              </w:rPr>
              <w:fldChar w:fldCharType="begin">
                <w:ffData>
                  <w:name w:val="Wybór1"/>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2202E1">
              <w:rPr>
                <w:rFonts w:ascii="Calibri" w:hAnsi="Calibri" w:cs="Times New Roman"/>
                <w:sz w:val="20"/>
                <w:szCs w:val="20"/>
                <w:lang w:eastAsia="en-US"/>
              </w:rPr>
            </w:r>
            <w:r w:rsidR="002202E1">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iCs/>
                <w:sz w:val="20"/>
                <w:szCs w:val="20"/>
                <w:lang w:eastAsia="en-US"/>
              </w:rPr>
              <w:t xml:space="preserve">CZĘŚĆ </w:t>
            </w:r>
            <w:r>
              <w:rPr>
                <w:rFonts w:asciiTheme="minorHAnsi" w:hAnsiTheme="minorHAnsi" w:cstheme="minorHAnsi"/>
                <w:iCs/>
                <w:sz w:val="20"/>
                <w:szCs w:val="20"/>
                <w:lang w:eastAsia="en-US"/>
              </w:rPr>
              <w:t>5</w:t>
            </w:r>
            <w:r w:rsidRPr="001E3387">
              <w:rPr>
                <w:rFonts w:asciiTheme="minorHAnsi" w:hAnsiTheme="minorHAnsi" w:cstheme="minorHAnsi"/>
                <w:iCs/>
                <w:sz w:val="20"/>
                <w:szCs w:val="20"/>
                <w:lang w:eastAsia="en-US"/>
              </w:rPr>
              <w:t xml:space="preserve">   </w:t>
            </w:r>
            <w:r w:rsidRPr="001E3387">
              <w:rPr>
                <w:rFonts w:ascii="Calibri" w:hAnsi="Calibri" w:cs="Times New Roman"/>
                <w:sz w:val="20"/>
                <w:szCs w:val="20"/>
                <w:lang w:eastAsia="en-US"/>
              </w:rPr>
              <w:fldChar w:fldCharType="begin">
                <w:ffData>
                  <w:name w:val="Wybór1"/>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2202E1">
              <w:rPr>
                <w:rFonts w:ascii="Calibri" w:hAnsi="Calibri" w:cs="Times New Roman"/>
                <w:sz w:val="20"/>
                <w:szCs w:val="20"/>
                <w:lang w:eastAsia="en-US"/>
              </w:rPr>
            </w:r>
            <w:r w:rsidR="002202E1">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iCs/>
                <w:sz w:val="20"/>
                <w:szCs w:val="20"/>
                <w:lang w:eastAsia="en-US"/>
              </w:rPr>
              <w:t xml:space="preserve">CZĘŚĆ </w:t>
            </w:r>
            <w:r>
              <w:rPr>
                <w:rFonts w:asciiTheme="minorHAnsi" w:hAnsiTheme="minorHAnsi" w:cstheme="minorHAnsi"/>
                <w:iCs/>
                <w:sz w:val="20"/>
                <w:szCs w:val="20"/>
                <w:lang w:eastAsia="en-US"/>
              </w:rPr>
              <w:t>6</w:t>
            </w:r>
            <w:r w:rsidRPr="001E3387">
              <w:rPr>
                <w:rFonts w:asciiTheme="minorHAnsi" w:hAnsiTheme="minorHAnsi" w:cstheme="minorHAnsi"/>
                <w:iCs/>
                <w:sz w:val="20"/>
                <w:szCs w:val="20"/>
                <w:lang w:eastAsia="en-US"/>
              </w:rPr>
              <w:t xml:space="preserve">  </w:t>
            </w:r>
          </w:p>
          <w:p w14:paraId="7858085A" w14:textId="77777777" w:rsidR="00587620" w:rsidRPr="001E3387" w:rsidRDefault="00587620" w:rsidP="00587620">
            <w:pPr>
              <w:spacing w:before="0" w:after="200" w:line="276" w:lineRule="auto"/>
              <w:ind w:left="28"/>
              <w:contextualSpacing/>
              <w:jc w:val="left"/>
              <w:rPr>
                <w:rFonts w:asciiTheme="minorHAnsi" w:hAnsiTheme="minorHAnsi" w:cstheme="minorHAnsi"/>
                <w:iCs/>
                <w:sz w:val="20"/>
                <w:szCs w:val="20"/>
                <w:lang w:eastAsia="en-US"/>
              </w:rPr>
            </w:pPr>
            <w:r w:rsidRPr="001E3387">
              <w:rPr>
                <w:rFonts w:asciiTheme="minorHAnsi" w:hAnsiTheme="minorHAnsi" w:cstheme="minorHAnsi"/>
                <w:iCs/>
                <w:sz w:val="20"/>
                <w:szCs w:val="20"/>
                <w:lang w:eastAsia="en-US"/>
              </w:rPr>
              <w:t>2.Nazwa i NIP podwykonawcy  …………………………………………………………..……………………………………………………………………</w:t>
            </w:r>
          </w:p>
          <w:p w14:paraId="64454CC5" w14:textId="77777777" w:rsidR="00587620" w:rsidRPr="001E3387" w:rsidRDefault="00587620" w:rsidP="00587620">
            <w:pPr>
              <w:spacing w:before="0" w:after="200" w:line="276" w:lineRule="auto"/>
              <w:contextualSpacing/>
              <w:jc w:val="left"/>
              <w:rPr>
                <w:rFonts w:asciiTheme="minorHAnsi" w:hAnsiTheme="minorHAnsi" w:cstheme="minorHAnsi"/>
                <w:iCs/>
                <w:sz w:val="20"/>
                <w:szCs w:val="20"/>
                <w:lang w:eastAsia="en-US"/>
              </w:rPr>
            </w:pPr>
            <w:r w:rsidRPr="001E3387">
              <w:rPr>
                <w:rFonts w:asciiTheme="minorHAnsi" w:hAnsiTheme="minorHAnsi" w:cstheme="minorHAnsi"/>
                <w:iCs/>
                <w:sz w:val="20"/>
                <w:szCs w:val="20"/>
                <w:lang w:eastAsia="en-US"/>
              </w:rPr>
              <w:t xml:space="preserve">3.Stosunek do Wykonawcy </w:t>
            </w:r>
            <w:r w:rsidRPr="001E3387">
              <w:rPr>
                <w:rFonts w:ascii="Calibri" w:hAnsi="Calibri" w:cs="Times New Roman"/>
                <w:sz w:val="20"/>
                <w:szCs w:val="20"/>
                <w:lang w:eastAsia="en-US"/>
              </w:rPr>
              <w:fldChar w:fldCharType="begin">
                <w:ffData>
                  <w:name w:val="Wybór2"/>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2202E1">
              <w:rPr>
                <w:rFonts w:ascii="Calibri" w:hAnsi="Calibri" w:cs="Times New Roman"/>
                <w:sz w:val="20"/>
                <w:szCs w:val="20"/>
                <w:lang w:eastAsia="en-US"/>
              </w:rPr>
            </w:r>
            <w:r w:rsidR="002202E1">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sz w:val="20"/>
                <w:szCs w:val="20"/>
                <w:lang w:eastAsia="en-US"/>
              </w:rPr>
              <w:t xml:space="preserve">Stały współpracownik Wykonawcy  </w:t>
            </w:r>
            <w:r w:rsidRPr="001E3387">
              <w:rPr>
                <w:rFonts w:asciiTheme="minorHAnsi" w:hAnsiTheme="minorHAnsi" w:cstheme="minorHAnsi"/>
                <w:iCs/>
                <w:sz w:val="20"/>
                <w:szCs w:val="20"/>
                <w:lang w:eastAsia="en-US"/>
              </w:rPr>
              <w:t xml:space="preserve">  </w:t>
            </w:r>
            <w:r w:rsidRPr="001E3387">
              <w:rPr>
                <w:rFonts w:ascii="Calibri" w:hAnsi="Calibri" w:cs="Times New Roman"/>
                <w:sz w:val="20"/>
                <w:szCs w:val="20"/>
                <w:lang w:eastAsia="en-US"/>
              </w:rPr>
              <w:fldChar w:fldCharType="begin">
                <w:ffData>
                  <w:name w:val="Wybór2"/>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2202E1">
              <w:rPr>
                <w:rFonts w:ascii="Calibri" w:hAnsi="Calibri" w:cs="Times New Roman"/>
                <w:sz w:val="20"/>
                <w:szCs w:val="20"/>
                <w:lang w:eastAsia="en-US"/>
              </w:rPr>
            </w:r>
            <w:r w:rsidR="002202E1">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sz w:val="20"/>
                <w:szCs w:val="20"/>
                <w:lang w:eastAsia="en-US"/>
              </w:rPr>
              <w:t>Podmiot GK Wykonawcy</w:t>
            </w:r>
          </w:p>
          <w:p w14:paraId="519F06F2" w14:textId="77777777" w:rsidR="00587620" w:rsidRPr="00587620" w:rsidRDefault="00587620" w:rsidP="00587620">
            <w:pPr>
              <w:rPr>
                <w:iCs/>
                <w:sz w:val="20"/>
                <w:szCs w:val="20"/>
              </w:rPr>
            </w:pPr>
            <w:r w:rsidRPr="001E3387">
              <w:rPr>
                <w:rFonts w:asciiTheme="minorHAnsi" w:hAnsiTheme="minorHAnsi" w:cstheme="minorHAnsi"/>
                <w:iCs/>
                <w:sz w:val="20"/>
                <w:szCs w:val="20"/>
              </w:rPr>
              <w:t>4.Zakres czynności realizowanych w ramach zamówienia…………………………………………………………..………………………………</w:t>
            </w:r>
          </w:p>
        </w:tc>
      </w:tr>
    </w:tbl>
    <w:p w14:paraId="3C376CB1" w14:textId="77777777" w:rsidR="0097219F" w:rsidRDefault="0097219F" w:rsidP="00BC50B7">
      <w:pPr>
        <w:tabs>
          <w:tab w:val="left" w:pos="709"/>
        </w:tabs>
        <w:spacing w:before="0" w:line="276" w:lineRule="auto"/>
        <w:rPr>
          <w:rFonts w:asciiTheme="minorHAnsi" w:hAnsiTheme="minorHAnsi" w:cstheme="minorHAnsi"/>
          <w:b/>
          <w:sz w:val="20"/>
          <w:szCs w:val="20"/>
        </w:rPr>
      </w:pPr>
    </w:p>
    <w:p w14:paraId="3551A3DC" w14:textId="77777777"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807F56F"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045F53E2"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1EFDEB19"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5821AD3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03B5D7AD" w14:textId="77777777" w:rsidTr="00BC50B7">
        <w:trPr>
          <w:trHeight w:val="70"/>
          <w:jc w:val="center"/>
        </w:trPr>
        <w:tc>
          <w:tcPr>
            <w:tcW w:w="4060" w:type="dxa"/>
            <w:tcBorders>
              <w:top w:val="nil"/>
              <w:left w:val="nil"/>
              <w:bottom w:val="nil"/>
              <w:right w:val="nil"/>
            </w:tcBorders>
            <w:vAlign w:val="center"/>
          </w:tcPr>
          <w:p w14:paraId="0E30DDB3" w14:textId="77777777"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21FAB70" w14:textId="77777777"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4400CC3E" w14:textId="7777777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r w:rsidRPr="003D3A2E">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1"/>
      <w:bookmarkEnd w:id="12"/>
      <w:bookmarkEnd w:id="13"/>
    </w:p>
    <w:p w14:paraId="6DA8375E"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4BD51C2A"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696110F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64431AB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9A64CD3" w14:textId="77777777"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0BDE2521"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D657D87"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98D9F13" w14:textId="77777777" w:rsidR="00587620" w:rsidRPr="003D3A2E" w:rsidRDefault="00587620" w:rsidP="00587620">
      <w:pPr>
        <w:spacing w:before="0" w:line="276" w:lineRule="auto"/>
        <w:jc w:val="center"/>
        <w:rPr>
          <w:rFonts w:asciiTheme="minorHAnsi" w:hAnsiTheme="minorHAnsi" w:cstheme="minorHAnsi"/>
          <w:b/>
          <w:sz w:val="20"/>
          <w:szCs w:val="20"/>
        </w:rPr>
      </w:pPr>
      <w:r>
        <w:rPr>
          <w:rFonts w:asciiTheme="minorHAnsi" w:hAnsiTheme="minorHAnsi" w:cstheme="minorHAnsi"/>
          <w:b/>
          <w:bCs/>
          <w:color w:val="0070C0"/>
        </w:rPr>
        <w:t>Kompleksowa usługa prania w ośrodkach wczasowych</w:t>
      </w:r>
    </w:p>
    <w:p w14:paraId="091C7FA3" w14:textId="77777777" w:rsidR="00AD521A" w:rsidRDefault="00AD521A" w:rsidP="003D3A2E">
      <w:pPr>
        <w:tabs>
          <w:tab w:val="left" w:pos="709"/>
        </w:tabs>
        <w:spacing w:before="0" w:line="276" w:lineRule="auto"/>
        <w:jc w:val="center"/>
        <w:rPr>
          <w:rFonts w:asciiTheme="minorHAnsi" w:hAnsiTheme="minorHAnsi" w:cstheme="minorHAnsi"/>
          <w:b/>
          <w:sz w:val="20"/>
          <w:szCs w:val="20"/>
        </w:rPr>
      </w:pPr>
    </w:p>
    <w:p w14:paraId="25593AA0" w14:textId="777777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6B2ADE9E"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66AB5313" w14:textId="77777777"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559EED85"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4D0AFD8E"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39ADFC30"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62B0A1D7"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2D3D9E3B"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2FEC1134" w14:textId="77777777" w:rsidR="00AD2469" w:rsidRPr="003D3A2E" w:rsidRDefault="00AD2469" w:rsidP="003D3A2E">
      <w:pPr>
        <w:tabs>
          <w:tab w:val="left" w:pos="709"/>
        </w:tabs>
        <w:spacing w:before="0" w:line="276" w:lineRule="auto"/>
        <w:rPr>
          <w:rFonts w:asciiTheme="minorHAnsi" w:hAnsiTheme="minorHAnsi" w:cstheme="minorHAnsi"/>
          <w:sz w:val="20"/>
          <w:szCs w:val="20"/>
        </w:rPr>
      </w:pPr>
    </w:p>
    <w:p w14:paraId="0E5CD495"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1A53FFB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04C53F5"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2384FF8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1A976193" w14:textId="77777777" w:rsidTr="001B3059">
        <w:trPr>
          <w:jc w:val="center"/>
        </w:trPr>
        <w:tc>
          <w:tcPr>
            <w:tcW w:w="4060" w:type="dxa"/>
            <w:tcBorders>
              <w:top w:val="nil"/>
              <w:left w:val="nil"/>
              <w:bottom w:val="nil"/>
              <w:right w:val="nil"/>
            </w:tcBorders>
          </w:tcPr>
          <w:p w14:paraId="4B3DBD63" w14:textId="7777777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3C86F961"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2119C1D3"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742D8F58" w14:textId="7777777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3D3A2E">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9"/>
      <w:bookmarkEnd w:id="20"/>
      <w:bookmarkEnd w:id="21"/>
    </w:p>
    <w:p w14:paraId="12E11F0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4843E66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617107C4" w14:textId="77777777"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38D74E3"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FEC104E" w14:textId="77777777"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4E3A7453"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54C9EF0C"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61E47D3E" w14:textId="77777777"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15A5A438" w14:textId="77777777" w:rsidR="00587620" w:rsidRPr="003D3A2E" w:rsidRDefault="00587620" w:rsidP="00587620">
      <w:pPr>
        <w:spacing w:before="0" w:line="276" w:lineRule="auto"/>
        <w:jc w:val="center"/>
        <w:rPr>
          <w:rFonts w:asciiTheme="minorHAnsi" w:hAnsiTheme="minorHAnsi" w:cstheme="minorHAnsi"/>
          <w:b/>
          <w:sz w:val="20"/>
          <w:szCs w:val="20"/>
        </w:rPr>
      </w:pPr>
      <w:r>
        <w:rPr>
          <w:rFonts w:asciiTheme="minorHAnsi" w:hAnsiTheme="minorHAnsi" w:cstheme="minorHAnsi"/>
          <w:b/>
          <w:bCs/>
          <w:color w:val="0070C0"/>
        </w:rPr>
        <w:t>Kompleksowa usługa prania w ośrodkach wczasowych</w:t>
      </w:r>
    </w:p>
    <w:p w14:paraId="0E99B304" w14:textId="77777777" w:rsidR="00AD521A" w:rsidRDefault="00AD521A" w:rsidP="00281C13">
      <w:pPr>
        <w:pStyle w:val="Tekstpodstawowy"/>
        <w:tabs>
          <w:tab w:val="left" w:pos="709"/>
        </w:tabs>
        <w:spacing w:after="0" w:line="276" w:lineRule="auto"/>
        <w:jc w:val="center"/>
        <w:rPr>
          <w:rFonts w:asciiTheme="minorHAnsi" w:hAnsiTheme="minorHAnsi" w:cstheme="minorHAnsi"/>
          <w:sz w:val="20"/>
          <w:szCs w:val="20"/>
        </w:rPr>
      </w:pPr>
    </w:p>
    <w:p w14:paraId="39755C8C" w14:textId="77777777"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666C3442"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601DBA2A"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6F7BD690"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8517EBB"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CE3556F"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6F10E3BC" w14:textId="77777777" w:rsidTr="00902182">
        <w:trPr>
          <w:jc w:val="center"/>
        </w:trPr>
        <w:tc>
          <w:tcPr>
            <w:tcW w:w="4060" w:type="dxa"/>
            <w:tcBorders>
              <w:top w:val="nil"/>
              <w:left w:val="nil"/>
              <w:bottom w:val="nil"/>
              <w:right w:val="nil"/>
            </w:tcBorders>
          </w:tcPr>
          <w:p w14:paraId="2977AC11" w14:textId="7777777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5FDA226"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1E427994"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773EDA49" w14:textId="77777777"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70FAC5C2"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41491336"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2B72DFA7"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5F81973D" w14:textId="77777777" w:rsidR="002549BF" w:rsidRDefault="002549BF" w:rsidP="00587620">
      <w:pPr>
        <w:spacing w:before="0" w:line="276" w:lineRule="auto"/>
        <w:jc w:val="center"/>
        <w:rPr>
          <w:rFonts w:asciiTheme="minorHAnsi" w:hAnsiTheme="minorHAnsi" w:cstheme="minorHAnsi"/>
          <w:b/>
          <w:bCs/>
          <w:color w:val="0070C0"/>
          <w:sz w:val="20"/>
          <w:szCs w:val="20"/>
        </w:rPr>
      </w:pPr>
    </w:p>
    <w:p w14:paraId="0993F16E" w14:textId="77777777" w:rsidR="00587620" w:rsidRPr="00587620" w:rsidRDefault="00587620" w:rsidP="00587620">
      <w:pPr>
        <w:spacing w:before="0" w:line="276" w:lineRule="auto"/>
        <w:jc w:val="center"/>
        <w:rPr>
          <w:rFonts w:asciiTheme="minorHAnsi" w:hAnsiTheme="minorHAnsi" w:cstheme="minorHAnsi"/>
          <w:b/>
          <w:sz w:val="16"/>
          <w:szCs w:val="16"/>
        </w:rPr>
      </w:pPr>
      <w:r w:rsidRPr="00587620">
        <w:rPr>
          <w:rFonts w:asciiTheme="minorHAnsi" w:hAnsiTheme="minorHAnsi" w:cstheme="minorHAnsi"/>
          <w:b/>
          <w:bCs/>
          <w:color w:val="0070C0"/>
          <w:sz w:val="20"/>
          <w:szCs w:val="20"/>
        </w:rPr>
        <w:t>Kompleksowa usługa prania w ośrodkach wczasowych</w:t>
      </w:r>
    </w:p>
    <w:p w14:paraId="0BA1BC84" w14:textId="7777777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56C9C63B" w14:textId="77777777"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0B5859" w:rsidRPr="0001272E">
        <w:rPr>
          <w:rFonts w:ascii="Calibri-Bold" w:hAnsi="Calibri-Bold"/>
          <w:b/>
          <w:bCs/>
          <w:color w:val="000000"/>
          <w:sz w:val="20"/>
          <w:szCs w:val="20"/>
        </w:rPr>
        <w:t>1</w:t>
      </w:r>
      <w:r w:rsidR="00587620">
        <w:rPr>
          <w:rFonts w:ascii="Calibri-Bold" w:hAnsi="Calibri-Bold"/>
          <w:b/>
          <w:bCs/>
          <w:color w:val="000000"/>
          <w:sz w:val="20"/>
          <w:szCs w:val="20"/>
        </w:rPr>
        <w:t>1</w:t>
      </w:r>
      <w:r w:rsidR="000B5859" w:rsidRPr="0001272E">
        <w:rPr>
          <w:rFonts w:ascii="Calibri-Bold" w:hAnsi="Calibri-Bold"/>
          <w:b/>
          <w:bCs/>
          <w:color w:val="000000"/>
          <w:sz w:val="20"/>
          <w:szCs w:val="20"/>
        </w:rPr>
        <w:t>00/</w:t>
      </w:r>
      <w:r w:rsidR="00587620">
        <w:rPr>
          <w:rFonts w:ascii="Calibri-Bold" w:hAnsi="Calibri-Bold"/>
          <w:b/>
          <w:bCs/>
          <w:color w:val="000000"/>
          <w:sz w:val="20"/>
          <w:szCs w:val="20"/>
        </w:rPr>
        <w:t>A</w:t>
      </w:r>
      <w:r w:rsidR="000B5859" w:rsidRPr="0001272E">
        <w:rPr>
          <w:rFonts w:ascii="Calibri-Bold" w:hAnsi="Calibri-Bold"/>
          <w:b/>
          <w:bCs/>
          <w:color w:val="000000"/>
          <w:sz w:val="20"/>
          <w:szCs w:val="20"/>
        </w:rPr>
        <w:t>W00/</w:t>
      </w:r>
      <w:r w:rsidR="00587620">
        <w:rPr>
          <w:rFonts w:ascii="Calibri-Bold" w:hAnsi="Calibri-Bold"/>
          <w:b/>
          <w:bCs/>
          <w:color w:val="000000"/>
          <w:sz w:val="20"/>
          <w:szCs w:val="20"/>
        </w:rPr>
        <w:t>FA</w:t>
      </w:r>
      <w:r w:rsidR="000B5859" w:rsidRPr="0001272E">
        <w:rPr>
          <w:rFonts w:ascii="Calibri-Bold" w:hAnsi="Calibri-Bold"/>
          <w:b/>
          <w:bCs/>
          <w:color w:val="000000"/>
          <w:sz w:val="20"/>
          <w:szCs w:val="20"/>
        </w:rPr>
        <w:t>/KZ/2024/0000</w:t>
      </w:r>
      <w:r w:rsidR="00E24965">
        <w:rPr>
          <w:rFonts w:ascii="Calibri-Bold" w:hAnsi="Calibri-Bold"/>
          <w:b/>
          <w:bCs/>
          <w:color w:val="000000"/>
          <w:sz w:val="20"/>
          <w:szCs w:val="20"/>
        </w:rPr>
        <w:t>10</w:t>
      </w:r>
      <w:r w:rsidR="00587620">
        <w:rPr>
          <w:rFonts w:ascii="Calibri-Bold" w:hAnsi="Calibri-Bold"/>
          <w:b/>
          <w:bCs/>
          <w:color w:val="000000"/>
          <w:sz w:val="20"/>
          <w:szCs w:val="20"/>
        </w:rPr>
        <w:t>9766</w:t>
      </w:r>
      <w:r w:rsidR="00B1046A">
        <w:rPr>
          <w:rFonts w:ascii="Calibri-Bold" w:hAnsi="Calibri-Bold"/>
          <w:b/>
          <w:bCs/>
          <w:color w:val="000000"/>
          <w:sz w:val="20"/>
          <w:szCs w:val="20"/>
        </w:rPr>
        <w:t>.</w:t>
      </w:r>
    </w:p>
    <w:p w14:paraId="15C69AB4" w14:textId="77777777" w:rsidR="00E24965" w:rsidRPr="003D3A2E" w:rsidRDefault="00082234" w:rsidP="00587620">
      <w:pPr>
        <w:numPr>
          <w:ilvl w:val="0"/>
          <w:numId w:val="4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00E24965" w:rsidRPr="003D3A2E">
        <w:rPr>
          <w:rFonts w:asciiTheme="minorHAnsi" w:eastAsia="Calibri" w:hAnsiTheme="minorHAnsi" w:cstheme="minorHAnsi"/>
          <w:sz w:val="20"/>
          <w:szCs w:val="20"/>
          <w:lang w:eastAsia="en-US"/>
        </w:rPr>
        <w:t xml:space="preserve">Administratorem Pana/Pani danych osobowych jest </w:t>
      </w:r>
      <w:r w:rsidR="00E24965" w:rsidRPr="00BC50B7">
        <w:rPr>
          <w:rFonts w:asciiTheme="minorHAnsi" w:eastAsia="Calibri" w:hAnsiTheme="minorHAnsi" w:cstheme="minorHAnsi"/>
          <w:b/>
          <w:sz w:val="20"/>
          <w:szCs w:val="20"/>
          <w:lang w:eastAsia="en-US"/>
        </w:rPr>
        <w:t xml:space="preserve">ENEA </w:t>
      </w:r>
      <w:r w:rsidR="00587620">
        <w:rPr>
          <w:rFonts w:asciiTheme="minorHAnsi" w:eastAsia="Calibri" w:hAnsiTheme="minorHAnsi" w:cstheme="minorHAnsi"/>
          <w:b/>
          <w:sz w:val="20"/>
          <w:szCs w:val="20"/>
          <w:lang w:eastAsia="en-US"/>
        </w:rPr>
        <w:t>S.A.</w:t>
      </w:r>
      <w:r w:rsidR="00E24965" w:rsidRPr="00BC50B7">
        <w:rPr>
          <w:rFonts w:asciiTheme="minorHAnsi" w:eastAsia="Calibri" w:hAnsiTheme="minorHAnsi" w:cstheme="minorHAnsi"/>
          <w:b/>
          <w:sz w:val="20"/>
          <w:szCs w:val="20"/>
          <w:lang w:eastAsia="en-US"/>
        </w:rPr>
        <w:t xml:space="preserve"> </w:t>
      </w:r>
      <w:r w:rsidR="00E24965">
        <w:rPr>
          <w:rFonts w:asciiTheme="minorHAnsi" w:eastAsia="Calibri" w:hAnsiTheme="minorHAnsi" w:cstheme="minorHAnsi"/>
          <w:b/>
          <w:sz w:val="20"/>
          <w:szCs w:val="20"/>
          <w:lang w:eastAsia="en-US"/>
        </w:rPr>
        <w:br/>
      </w:r>
      <w:r w:rsidR="00587620" w:rsidRPr="00061864">
        <w:rPr>
          <w:rFonts w:asciiTheme="minorHAnsi" w:hAnsiTheme="minorHAnsi" w:cstheme="minorHAnsi"/>
          <w:sz w:val="20"/>
          <w:szCs w:val="20"/>
        </w:rPr>
        <w:t>z siedzibą w Poznaniu, ul. Pastelowej 8, 60-198 Poznań</w:t>
      </w:r>
      <w:r w:rsidR="00E24965" w:rsidRPr="00D54479">
        <w:rPr>
          <w:rFonts w:asciiTheme="minorHAnsi" w:hAnsiTheme="minorHAnsi" w:cstheme="minorHAnsi"/>
          <w:sz w:val="20"/>
          <w:szCs w:val="20"/>
        </w:rPr>
        <w:t xml:space="preserve">, </w:t>
      </w:r>
      <w:r w:rsidR="00587620" w:rsidRPr="00061864">
        <w:rPr>
          <w:rFonts w:asciiTheme="minorHAnsi" w:hAnsiTheme="minorHAnsi" w:cstheme="minorHAnsi"/>
          <w:sz w:val="20"/>
          <w:szCs w:val="20"/>
        </w:rPr>
        <w:t>NIP: 777-00-20-640; REGON: 630139960</w:t>
      </w:r>
      <w:r w:rsidR="00E24965" w:rsidRPr="003D3A2E">
        <w:rPr>
          <w:rFonts w:asciiTheme="minorHAnsi" w:eastAsia="Calibri" w:hAnsiTheme="minorHAnsi" w:cstheme="minorHAnsi"/>
          <w:sz w:val="20"/>
          <w:szCs w:val="20"/>
          <w:lang w:eastAsia="en-US"/>
        </w:rPr>
        <w:t xml:space="preserve">(dalej: </w:t>
      </w:r>
      <w:r w:rsidR="00E24965" w:rsidRPr="003D3A2E">
        <w:rPr>
          <w:rFonts w:asciiTheme="minorHAnsi" w:eastAsia="Calibri" w:hAnsiTheme="minorHAnsi" w:cstheme="minorHAnsi"/>
          <w:b/>
          <w:sz w:val="20"/>
          <w:szCs w:val="20"/>
          <w:lang w:eastAsia="en-US"/>
        </w:rPr>
        <w:t>Administrator</w:t>
      </w:r>
      <w:r w:rsidR="00E24965" w:rsidRPr="003D3A2E">
        <w:rPr>
          <w:rFonts w:asciiTheme="minorHAnsi" w:eastAsia="Calibri" w:hAnsiTheme="minorHAnsi" w:cstheme="minorHAnsi"/>
          <w:sz w:val="20"/>
          <w:szCs w:val="20"/>
          <w:lang w:eastAsia="en-US"/>
        </w:rPr>
        <w:t xml:space="preserve">). </w:t>
      </w:r>
    </w:p>
    <w:p w14:paraId="7F29B9FD" w14:textId="77777777" w:rsidR="00E24965" w:rsidRDefault="00E24965" w:rsidP="00E24965">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hyperlink r:id="rId18" w:history="1">
        <w:r w:rsidR="00587620" w:rsidRPr="00061864">
          <w:rPr>
            <w:rStyle w:val="Hipercze"/>
            <w:rFonts w:asciiTheme="minorHAnsi" w:hAnsiTheme="minorHAnsi" w:cstheme="minorHAnsi"/>
            <w:sz w:val="20"/>
          </w:rPr>
          <w:t>esa.iod@enea.pl</w:t>
        </w:r>
      </w:hyperlink>
      <w:r w:rsidR="00587620" w:rsidRPr="00061864">
        <w:rPr>
          <w:rFonts w:asciiTheme="minorHAnsi" w:hAnsiTheme="minorHAnsi" w:cstheme="minorHAnsi"/>
          <w:sz w:val="20"/>
          <w:szCs w:val="20"/>
        </w:rPr>
        <w:t>,</w:t>
      </w:r>
    </w:p>
    <w:p w14:paraId="7ED10D80" w14:textId="77777777" w:rsidR="00082234" w:rsidRPr="003D3A2E" w:rsidRDefault="00082234" w:rsidP="00587620">
      <w:pPr>
        <w:numPr>
          <w:ilvl w:val="0"/>
          <w:numId w:val="4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587620" w:rsidRPr="0001272E">
        <w:rPr>
          <w:rFonts w:ascii="Calibri-Bold" w:hAnsi="Calibri-Bold"/>
          <w:b/>
          <w:bCs/>
          <w:color w:val="000000"/>
          <w:sz w:val="20"/>
          <w:szCs w:val="20"/>
        </w:rPr>
        <w:t>1</w:t>
      </w:r>
      <w:r w:rsidR="00587620">
        <w:rPr>
          <w:rFonts w:ascii="Calibri-Bold" w:hAnsi="Calibri-Bold"/>
          <w:b/>
          <w:bCs/>
          <w:color w:val="000000"/>
          <w:sz w:val="20"/>
          <w:szCs w:val="20"/>
        </w:rPr>
        <w:t>1</w:t>
      </w:r>
      <w:r w:rsidR="00587620" w:rsidRPr="0001272E">
        <w:rPr>
          <w:rFonts w:ascii="Calibri-Bold" w:hAnsi="Calibri-Bold"/>
          <w:b/>
          <w:bCs/>
          <w:color w:val="000000"/>
          <w:sz w:val="20"/>
          <w:szCs w:val="20"/>
        </w:rPr>
        <w:t>00/</w:t>
      </w:r>
      <w:r w:rsidR="00587620">
        <w:rPr>
          <w:rFonts w:ascii="Calibri-Bold" w:hAnsi="Calibri-Bold"/>
          <w:b/>
          <w:bCs/>
          <w:color w:val="000000"/>
          <w:sz w:val="20"/>
          <w:szCs w:val="20"/>
        </w:rPr>
        <w:t>A</w:t>
      </w:r>
      <w:r w:rsidR="00587620" w:rsidRPr="0001272E">
        <w:rPr>
          <w:rFonts w:ascii="Calibri-Bold" w:hAnsi="Calibri-Bold"/>
          <w:b/>
          <w:bCs/>
          <w:color w:val="000000"/>
          <w:sz w:val="20"/>
          <w:szCs w:val="20"/>
        </w:rPr>
        <w:t>W00/</w:t>
      </w:r>
      <w:r w:rsidR="00587620">
        <w:rPr>
          <w:rFonts w:ascii="Calibri-Bold" w:hAnsi="Calibri-Bold"/>
          <w:b/>
          <w:bCs/>
          <w:color w:val="000000"/>
          <w:sz w:val="20"/>
          <w:szCs w:val="20"/>
        </w:rPr>
        <w:t>FA</w:t>
      </w:r>
      <w:r w:rsidR="00587620" w:rsidRPr="0001272E">
        <w:rPr>
          <w:rFonts w:ascii="Calibri-Bold" w:hAnsi="Calibri-Bold"/>
          <w:b/>
          <w:bCs/>
          <w:color w:val="000000"/>
          <w:sz w:val="20"/>
          <w:szCs w:val="20"/>
        </w:rPr>
        <w:t>/KZ/2024/0000</w:t>
      </w:r>
      <w:r w:rsidR="00587620">
        <w:rPr>
          <w:rFonts w:ascii="Calibri-Bold" w:hAnsi="Calibri-Bold"/>
          <w:b/>
          <w:bCs/>
          <w:color w:val="000000"/>
          <w:sz w:val="20"/>
          <w:szCs w:val="20"/>
        </w:rPr>
        <w:t>109766</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34FFEB99" w14:textId="77777777" w:rsidR="00082234" w:rsidRPr="003D3A2E" w:rsidRDefault="00082234" w:rsidP="00587620">
      <w:pPr>
        <w:numPr>
          <w:ilvl w:val="0"/>
          <w:numId w:val="4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58FE2F69" w14:textId="77777777" w:rsidR="00082234" w:rsidRPr="003D3A2E" w:rsidRDefault="00082234" w:rsidP="00587620">
      <w:pPr>
        <w:numPr>
          <w:ilvl w:val="0"/>
          <w:numId w:val="4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2A6DBF64"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F54168D"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7F1F40A" w14:textId="77777777" w:rsidR="00082234" w:rsidRPr="003D3A2E" w:rsidRDefault="00082234" w:rsidP="00587620">
      <w:pPr>
        <w:numPr>
          <w:ilvl w:val="0"/>
          <w:numId w:val="46"/>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587620" w:rsidRPr="0001272E">
        <w:rPr>
          <w:rFonts w:ascii="Calibri-Bold" w:hAnsi="Calibri-Bold"/>
          <w:b/>
          <w:bCs/>
          <w:color w:val="000000"/>
          <w:sz w:val="20"/>
          <w:szCs w:val="20"/>
        </w:rPr>
        <w:t>1</w:t>
      </w:r>
      <w:r w:rsidR="00587620">
        <w:rPr>
          <w:rFonts w:ascii="Calibri-Bold" w:hAnsi="Calibri-Bold"/>
          <w:b/>
          <w:bCs/>
          <w:color w:val="000000"/>
          <w:sz w:val="20"/>
          <w:szCs w:val="20"/>
        </w:rPr>
        <w:t>1</w:t>
      </w:r>
      <w:r w:rsidR="00587620" w:rsidRPr="0001272E">
        <w:rPr>
          <w:rFonts w:ascii="Calibri-Bold" w:hAnsi="Calibri-Bold"/>
          <w:b/>
          <w:bCs/>
          <w:color w:val="000000"/>
          <w:sz w:val="20"/>
          <w:szCs w:val="20"/>
        </w:rPr>
        <w:t>00/</w:t>
      </w:r>
      <w:r w:rsidR="00587620">
        <w:rPr>
          <w:rFonts w:ascii="Calibri-Bold" w:hAnsi="Calibri-Bold"/>
          <w:b/>
          <w:bCs/>
          <w:color w:val="000000"/>
          <w:sz w:val="20"/>
          <w:szCs w:val="20"/>
        </w:rPr>
        <w:t>A</w:t>
      </w:r>
      <w:r w:rsidR="00587620" w:rsidRPr="0001272E">
        <w:rPr>
          <w:rFonts w:ascii="Calibri-Bold" w:hAnsi="Calibri-Bold"/>
          <w:b/>
          <w:bCs/>
          <w:color w:val="000000"/>
          <w:sz w:val="20"/>
          <w:szCs w:val="20"/>
        </w:rPr>
        <w:t>W00/</w:t>
      </w:r>
      <w:r w:rsidR="00587620">
        <w:rPr>
          <w:rFonts w:ascii="Calibri-Bold" w:hAnsi="Calibri-Bold"/>
          <w:b/>
          <w:bCs/>
          <w:color w:val="000000"/>
          <w:sz w:val="20"/>
          <w:szCs w:val="20"/>
        </w:rPr>
        <w:t>FA</w:t>
      </w:r>
      <w:r w:rsidR="00587620" w:rsidRPr="0001272E">
        <w:rPr>
          <w:rFonts w:ascii="Calibri-Bold" w:hAnsi="Calibri-Bold"/>
          <w:b/>
          <w:bCs/>
          <w:color w:val="000000"/>
          <w:sz w:val="20"/>
          <w:szCs w:val="20"/>
        </w:rPr>
        <w:t>/KZ/2024/0000</w:t>
      </w:r>
      <w:r w:rsidR="00587620">
        <w:rPr>
          <w:rFonts w:ascii="Calibri-Bold" w:hAnsi="Calibri-Bold"/>
          <w:b/>
          <w:bCs/>
          <w:color w:val="000000"/>
          <w:sz w:val="20"/>
          <w:szCs w:val="20"/>
        </w:rPr>
        <w:t>109766</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82C1526" w14:textId="77777777" w:rsidR="00082234" w:rsidRPr="003D3A2E" w:rsidRDefault="00082234" w:rsidP="00587620">
      <w:pPr>
        <w:numPr>
          <w:ilvl w:val="0"/>
          <w:numId w:val="4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5E3433C3" w14:textId="77777777" w:rsidR="00082234" w:rsidRPr="003D3A2E" w:rsidRDefault="00082234" w:rsidP="00587620">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3B29B55" w14:textId="77777777" w:rsidR="00082234" w:rsidRPr="003D3A2E" w:rsidRDefault="00082234" w:rsidP="00587620">
      <w:pPr>
        <w:numPr>
          <w:ilvl w:val="0"/>
          <w:numId w:val="4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45FDB70A" w14:textId="77777777" w:rsidR="00082234" w:rsidRPr="003D3A2E" w:rsidRDefault="00082234" w:rsidP="00587620">
      <w:pPr>
        <w:numPr>
          <w:ilvl w:val="0"/>
          <w:numId w:val="4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163C616" w14:textId="77777777" w:rsidR="00082234" w:rsidRPr="003D3A2E" w:rsidRDefault="00082234" w:rsidP="00587620">
      <w:pPr>
        <w:numPr>
          <w:ilvl w:val="0"/>
          <w:numId w:val="4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5BB31075" w14:textId="77777777" w:rsidR="00082234" w:rsidRPr="003D3A2E" w:rsidRDefault="00082234" w:rsidP="00587620">
      <w:pPr>
        <w:numPr>
          <w:ilvl w:val="0"/>
          <w:numId w:val="4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7F8B49DE" w14:textId="77777777" w:rsidR="00082234" w:rsidRPr="003D3A2E" w:rsidRDefault="00082234" w:rsidP="00587620">
      <w:pPr>
        <w:numPr>
          <w:ilvl w:val="0"/>
          <w:numId w:val="4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1D9DC309" w14:textId="77777777" w:rsidR="00082234" w:rsidRPr="003D3A2E" w:rsidRDefault="00082234" w:rsidP="00587620">
      <w:pPr>
        <w:numPr>
          <w:ilvl w:val="0"/>
          <w:numId w:val="4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00587620" w:rsidRPr="00061864">
          <w:rPr>
            <w:rStyle w:val="Hipercze"/>
            <w:rFonts w:asciiTheme="minorHAnsi" w:hAnsiTheme="minorHAnsi" w:cstheme="minorHAnsi"/>
            <w:sz w:val="20"/>
          </w:rPr>
          <w:t>esa.iod@enea.pl</w:t>
        </w:r>
      </w:hyperlink>
      <w:r w:rsidR="00587620" w:rsidRPr="00061864">
        <w:rPr>
          <w:rFonts w:asciiTheme="minorHAnsi" w:hAnsiTheme="minorHAnsi" w:cstheme="minorHAnsi"/>
          <w:sz w:val="20"/>
          <w:szCs w:val="20"/>
        </w:rPr>
        <w:t>,</w:t>
      </w:r>
    </w:p>
    <w:p w14:paraId="484FEDA3" w14:textId="77777777" w:rsidR="00082234" w:rsidRPr="003D3A2E" w:rsidRDefault="00082234" w:rsidP="00587620">
      <w:pPr>
        <w:numPr>
          <w:ilvl w:val="0"/>
          <w:numId w:val="4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3D5C56FD"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7704119"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1A81FA69"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1A1E907B" w14:textId="77777777" w:rsidTr="00E75685">
        <w:trPr>
          <w:jc w:val="center"/>
        </w:trPr>
        <w:tc>
          <w:tcPr>
            <w:tcW w:w="4060" w:type="dxa"/>
            <w:tcBorders>
              <w:top w:val="nil"/>
              <w:left w:val="nil"/>
              <w:bottom w:val="nil"/>
              <w:right w:val="nil"/>
            </w:tcBorders>
          </w:tcPr>
          <w:p w14:paraId="787E2356" w14:textId="77777777"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lastRenderedPageBreak/>
              <w:t>Imię i nazwisko/podpis  przedstawiciela(i) Wykonawcy</w:t>
            </w:r>
          </w:p>
        </w:tc>
      </w:tr>
    </w:tbl>
    <w:p w14:paraId="21998A70" w14:textId="77777777"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6" w:name="_Toc151554407"/>
      <w:bookmarkEnd w:id="24"/>
      <w:bookmarkEnd w:id="25"/>
      <w:r w:rsidRPr="003D3A2E">
        <w:rPr>
          <w:rFonts w:asciiTheme="minorHAnsi" w:hAnsiTheme="minorHAnsi" w:cstheme="minorHAnsi"/>
          <w:sz w:val="20"/>
          <w:szCs w:val="20"/>
          <w:u w:val="single"/>
        </w:rPr>
        <w:t>ZAŁĄCZNIK NR</w:t>
      </w:r>
      <w:r w:rsidR="00044C29" w:rsidRPr="003D3A2E">
        <w:rPr>
          <w:rFonts w:asciiTheme="minorHAnsi" w:hAnsiTheme="minorHAnsi" w:cstheme="minorHAnsi"/>
          <w:sz w:val="20"/>
          <w:szCs w:val="20"/>
          <w:u w:val="single"/>
        </w:rPr>
        <w:t xml:space="preserve"> </w:t>
      </w:r>
      <w:r w:rsidR="00587620">
        <w:rPr>
          <w:rFonts w:asciiTheme="minorHAnsi" w:hAnsiTheme="minorHAnsi" w:cstheme="minorHAnsi"/>
          <w:sz w:val="20"/>
          <w:szCs w:val="20"/>
          <w:u w:val="single"/>
        </w:rPr>
        <w:t>6</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6"/>
    </w:p>
    <w:p w14:paraId="1A60B6AB"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60B994B9" w14:textId="77777777" w:rsidTr="00EB14DC">
        <w:trPr>
          <w:trHeight w:val="1067"/>
        </w:trPr>
        <w:tc>
          <w:tcPr>
            <w:tcW w:w="3850" w:type="dxa"/>
            <w:vAlign w:val="bottom"/>
          </w:tcPr>
          <w:p w14:paraId="0B4C78A5"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0FBD001A"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04B1FEB6" w14:textId="77777777" w:rsidTr="00EB14DC">
        <w:trPr>
          <w:trHeight w:val="786"/>
        </w:trPr>
        <w:tc>
          <w:tcPr>
            <w:tcW w:w="9777" w:type="dxa"/>
            <w:gridSpan w:val="2"/>
            <w:tcBorders>
              <w:top w:val="nil"/>
              <w:left w:val="nil"/>
              <w:bottom w:val="nil"/>
              <w:right w:val="nil"/>
            </w:tcBorders>
          </w:tcPr>
          <w:p w14:paraId="4A8B6EA6" w14:textId="77777777" w:rsidR="0030391A" w:rsidRPr="003D3A2E" w:rsidRDefault="0030391A" w:rsidP="003D3A2E">
            <w:pPr>
              <w:spacing w:before="0" w:line="276" w:lineRule="auto"/>
              <w:jc w:val="center"/>
              <w:rPr>
                <w:rFonts w:asciiTheme="minorHAnsi" w:hAnsiTheme="minorHAnsi" w:cstheme="minorHAnsi"/>
                <w:b/>
                <w:sz w:val="20"/>
                <w:szCs w:val="20"/>
              </w:rPr>
            </w:pPr>
          </w:p>
          <w:p w14:paraId="6220B04B" w14:textId="77777777" w:rsidR="00587620" w:rsidRPr="003D3A2E" w:rsidRDefault="00587620" w:rsidP="00587620">
            <w:pPr>
              <w:spacing w:before="0" w:line="276" w:lineRule="auto"/>
              <w:jc w:val="center"/>
              <w:rPr>
                <w:rFonts w:asciiTheme="minorHAnsi" w:hAnsiTheme="minorHAnsi" w:cstheme="minorHAnsi"/>
                <w:b/>
                <w:sz w:val="20"/>
                <w:szCs w:val="20"/>
              </w:rPr>
            </w:pPr>
            <w:r>
              <w:rPr>
                <w:rFonts w:asciiTheme="minorHAnsi" w:hAnsiTheme="minorHAnsi" w:cstheme="minorHAnsi"/>
                <w:b/>
                <w:bCs/>
                <w:color w:val="0070C0"/>
              </w:rPr>
              <w:t>Kompleksowa usługa prania w ośrodkach wczasowych</w:t>
            </w:r>
          </w:p>
          <w:p w14:paraId="1B180CDB" w14:textId="77777777"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3B8534B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0044AEA6"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65ECB912"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4584CC2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129973AD"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23F77676"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678852B3" w14:textId="77777777" w:rsidR="0030391A" w:rsidRPr="003D3A2E" w:rsidRDefault="0030391A" w:rsidP="00587620">
      <w:pPr>
        <w:numPr>
          <w:ilvl w:val="0"/>
          <w:numId w:val="44"/>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47681BC3" w14:textId="77777777" w:rsidTr="00EB14DC">
        <w:trPr>
          <w:trHeight w:val="351"/>
        </w:trPr>
        <w:tc>
          <w:tcPr>
            <w:tcW w:w="993" w:type="dxa"/>
            <w:tcBorders>
              <w:top w:val="single" w:sz="4" w:space="0" w:color="000000"/>
              <w:left w:val="single" w:sz="4" w:space="0" w:color="000000"/>
              <w:bottom w:val="single" w:sz="4" w:space="0" w:color="000000"/>
            </w:tcBorders>
          </w:tcPr>
          <w:p w14:paraId="73D981F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A5B612D"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1EABFF26"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6FF5A549" w14:textId="77777777" w:rsidTr="00EB14DC">
        <w:tc>
          <w:tcPr>
            <w:tcW w:w="993" w:type="dxa"/>
            <w:tcBorders>
              <w:top w:val="single" w:sz="4" w:space="0" w:color="000000"/>
              <w:left w:val="single" w:sz="4" w:space="0" w:color="000000"/>
              <w:bottom w:val="single" w:sz="4" w:space="0" w:color="000000"/>
            </w:tcBorders>
          </w:tcPr>
          <w:p w14:paraId="7FFDE23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9DBC0FA"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E8719CE"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2B82C9F1" w14:textId="77777777" w:rsidTr="00EB14DC">
        <w:tc>
          <w:tcPr>
            <w:tcW w:w="993" w:type="dxa"/>
            <w:tcBorders>
              <w:top w:val="single" w:sz="4" w:space="0" w:color="000000"/>
              <w:left w:val="single" w:sz="4" w:space="0" w:color="000000"/>
              <w:bottom w:val="single" w:sz="4" w:space="0" w:color="000000"/>
            </w:tcBorders>
          </w:tcPr>
          <w:p w14:paraId="3DD2DD3A"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D7DCFB6"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E966A8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5389DBCC"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2D779CF4"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6AC1F241"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33B9A2D4" w14:textId="77777777" w:rsidTr="00EB14DC">
        <w:trPr>
          <w:jc w:val="center"/>
        </w:trPr>
        <w:tc>
          <w:tcPr>
            <w:tcW w:w="4060" w:type="dxa"/>
            <w:tcBorders>
              <w:top w:val="nil"/>
              <w:left w:val="nil"/>
              <w:bottom w:val="nil"/>
              <w:right w:val="nil"/>
            </w:tcBorders>
          </w:tcPr>
          <w:p w14:paraId="60CD0159" w14:textId="77777777"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73A85D47"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1D0F6AD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5619A98A" wp14:editId="3189F118">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680B9"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381E835" w14:textId="77777777" w:rsidR="0030391A" w:rsidRPr="003D3A2E" w:rsidRDefault="0030391A" w:rsidP="00587620">
      <w:pPr>
        <w:numPr>
          <w:ilvl w:val="0"/>
          <w:numId w:val="44"/>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BB652A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59B62500"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233A0F50" w14:textId="77777777" w:rsidTr="00EB14DC">
        <w:trPr>
          <w:jc w:val="center"/>
        </w:trPr>
        <w:tc>
          <w:tcPr>
            <w:tcW w:w="4060" w:type="dxa"/>
            <w:tcBorders>
              <w:top w:val="nil"/>
              <w:left w:val="nil"/>
              <w:bottom w:val="nil"/>
              <w:right w:val="nil"/>
            </w:tcBorders>
          </w:tcPr>
          <w:p w14:paraId="5C8CDE53" w14:textId="77777777"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056A3E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57FB6799"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62C25051"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5390174E" w14:textId="77777777" w:rsidR="003614DE" w:rsidRDefault="003614DE" w:rsidP="003614DE">
      <w:pPr>
        <w:spacing w:before="0" w:after="200" w:line="276" w:lineRule="auto"/>
        <w:jc w:val="left"/>
        <w:rPr>
          <w:rFonts w:asciiTheme="minorHAnsi" w:hAnsiTheme="minorHAnsi" w:cstheme="minorHAnsi"/>
          <w:sz w:val="20"/>
          <w:szCs w:val="20"/>
          <w:u w:val="single"/>
        </w:rPr>
      </w:pPr>
    </w:p>
    <w:p w14:paraId="59DAEA0B" w14:textId="77777777" w:rsidR="003614DE" w:rsidRDefault="003614DE" w:rsidP="003614DE">
      <w:pPr>
        <w:spacing w:before="0" w:after="200" w:line="276" w:lineRule="auto"/>
        <w:jc w:val="left"/>
      </w:pPr>
    </w:p>
    <w:p w14:paraId="27790018" w14:textId="77777777" w:rsidR="00587620" w:rsidRPr="00587620" w:rsidRDefault="00587620" w:rsidP="003614DE">
      <w:pPr>
        <w:spacing w:before="0" w:after="200" w:line="276" w:lineRule="auto"/>
        <w:jc w:val="left"/>
        <w:rPr>
          <w:rFonts w:asciiTheme="minorHAnsi" w:hAnsiTheme="minorHAnsi" w:cstheme="minorHAnsi"/>
          <w:b/>
          <w:bCs/>
          <w:sz w:val="20"/>
          <w:szCs w:val="20"/>
          <w:u w:val="single"/>
        </w:rPr>
      </w:pPr>
      <w:bookmarkStart w:id="27" w:name="_BPDC_LN_INS_1161"/>
      <w:bookmarkStart w:id="28" w:name="_BPDC_LN_INS_1160"/>
      <w:bookmarkStart w:id="29" w:name="_BPDC_LN_INS_1159"/>
      <w:bookmarkStart w:id="30" w:name="_BPDC_LN_INS_1158"/>
      <w:bookmarkStart w:id="31" w:name="_BPDC_LN_INS_1157"/>
      <w:bookmarkStart w:id="32" w:name="_BPDC_LN_INS_1156"/>
      <w:bookmarkStart w:id="33" w:name="_BPDC_LN_INS_1155"/>
      <w:bookmarkStart w:id="34" w:name="_BPDC_LN_INS_1154"/>
      <w:bookmarkStart w:id="35" w:name="_BPDC_LN_INS_1153"/>
      <w:bookmarkEnd w:id="27"/>
      <w:bookmarkEnd w:id="28"/>
      <w:bookmarkEnd w:id="29"/>
      <w:bookmarkEnd w:id="30"/>
      <w:bookmarkEnd w:id="31"/>
      <w:bookmarkEnd w:id="32"/>
      <w:bookmarkEnd w:id="33"/>
      <w:bookmarkEnd w:id="34"/>
      <w:bookmarkEnd w:id="35"/>
    </w:p>
    <w:sectPr w:rsidR="00587620" w:rsidRPr="00587620" w:rsidSect="009619FA">
      <w:footerReference w:type="default" r:id="rId20"/>
      <w:headerReference w:type="first" r:id="rId21"/>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0B30" w14:textId="77777777" w:rsidR="00F06829" w:rsidRDefault="00F06829" w:rsidP="007A1C80">
      <w:pPr>
        <w:spacing w:before="0"/>
      </w:pPr>
      <w:r>
        <w:separator/>
      </w:r>
    </w:p>
  </w:endnote>
  <w:endnote w:type="continuationSeparator" w:id="0">
    <w:p w14:paraId="2426D727" w14:textId="77777777" w:rsidR="00F06829" w:rsidRDefault="00F06829" w:rsidP="007A1C80">
      <w:pPr>
        <w:spacing w:before="0"/>
      </w:pPr>
      <w:r>
        <w:continuationSeparator/>
      </w:r>
    </w:p>
  </w:endnote>
  <w:endnote w:type="continuationNotice" w:id="1">
    <w:p w14:paraId="2B84052E" w14:textId="77777777" w:rsidR="00F06829" w:rsidRDefault="00F068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1"/>
    <w:family w:val="roman"/>
    <w:pitch w:val="variable"/>
  </w:font>
  <w:font w:name="Corbel">
    <w:panose1 w:val="020B0503020204020204"/>
    <w:charset w:val="EE"/>
    <w:family w:val="swiss"/>
    <w:pitch w:val="variable"/>
    <w:sig w:usb0="A00002EF" w:usb1="4000A44B" w:usb2="00000000" w:usb3="00000000" w:csb0="0000019F" w:csb1="00000000"/>
  </w:font>
  <w:font w:name="Courier">
    <w:panose1 w:val="02070409020205020404"/>
    <w:charset w:val="01"/>
    <w:family w:val="roman"/>
    <w:pitch w:val="variable"/>
  </w:font>
  <w:font w:name="Futura Hv">
    <w:charset w:val="01"/>
    <w:family w:val="roman"/>
    <w:pitch w:val="variable"/>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Liberation Serif">
    <w:altName w:val="Times New Roman"/>
    <w:charset w:val="EE"/>
    <w:family w:val="roman"/>
    <w:pitch w:val="variable"/>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5E2818DF" w14:textId="77777777" w:rsidR="00F06829" w:rsidRPr="00942D67" w:rsidRDefault="00F06829"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434F1B6C" w14:textId="77777777" w:rsidR="00F06829" w:rsidRPr="00CC08B4" w:rsidRDefault="00F06829">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6351C8C1" w14:textId="77777777" w:rsidR="00F06829" w:rsidRPr="006C4383" w:rsidRDefault="00F0682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538F864E" w14:textId="77777777" w:rsidR="00F06829" w:rsidRPr="00902DE3" w:rsidRDefault="00F06829">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220F73EB" w14:textId="77777777" w:rsidR="00F06829" w:rsidRPr="006467C1" w:rsidRDefault="00F06829"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F815" w14:textId="77777777" w:rsidR="00F06829" w:rsidRDefault="00F06829" w:rsidP="007A1C80">
      <w:pPr>
        <w:spacing w:before="0"/>
      </w:pPr>
      <w:r>
        <w:separator/>
      </w:r>
    </w:p>
  </w:footnote>
  <w:footnote w:type="continuationSeparator" w:id="0">
    <w:p w14:paraId="7C1F4C79" w14:textId="77777777" w:rsidR="00F06829" w:rsidRDefault="00F06829" w:rsidP="007A1C80">
      <w:pPr>
        <w:spacing w:before="0"/>
      </w:pPr>
      <w:r>
        <w:continuationSeparator/>
      </w:r>
    </w:p>
  </w:footnote>
  <w:footnote w:type="continuationNotice" w:id="1">
    <w:p w14:paraId="587EB83E" w14:textId="77777777" w:rsidR="00F06829" w:rsidRDefault="00F06829">
      <w:pPr>
        <w:spacing w:before="0"/>
      </w:pPr>
    </w:p>
  </w:footnote>
  <w:footnote w:id="2">
    <w:p w14:paraId="05C82270" w14:textId="77777777" w:rsidR="00F06829" w:rsidRPr="00BC50B7" w:rsidRDefault="00F06829"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69DDE153" w14:textId="77777777" w:rsidR="00F06829" w:rsidRPr="00BC50B7" w:rsidRDefault="00F06829" w:rsidP="00587620">
      <w:pPr>
        <w:pStyle w:val="Akapitzlist"/>
        <w:numPr>
          <w:ilvl w:val="0"/>
          <w:numId w:val="84"/>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001A27AA" w14:textId="77777777" w:rsidR="00F06829" w:rsidRPr="00BC50B7" w:rsidRDefault="00F06829"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06705790" w14:textId="77777777" w:rsidR="00F06829" w:rsidRPr="00BC50B7" w:rsidRDefault="00F06829"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1EDBE8A3" w14:textId="77777777" w:rsidR="00F06829" w:rsidRPr="00BC50B7" w:rsidRDefault="00F06829" w:rsidP="00587620">
      <w:pPr>
        <w:pStyle w:val="Akapitzlist"/>
        <w:numPr>
          <w:ilvl w:val="0"/>
          <w:numId w:val="84"/>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5787556" w14:textId="77777777" w:rsidR="00F06829" w:rsidRPr="006A7964" w:rsidRDefault="00F06829"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293A6023" w14:textId="77777777" w:rsidR="00F06829" w:rsidRPr="00891EB7" w:rsidRDefault="00F06829"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F06829" w:rsidRPr="00DD3397" w14:paraId="730B4828" w14:textId="77777777" w:rsidTr="007E4C27">
      <w:trPr>
        <w:cantSplit/>
        <w:trHeight w:val="284"/>
      </w:trPr>
      <w:tc>
        <w:tcPr>
          <w:tcW w:w="6486" w:type="dxa"/>
          <w:tcBorders>
            <w:top w:val="nil"/>
            <w:left w:val="nil"/>
            <w:bottom w:val="nil"/>
            <w:right w:val="nil"/>
          </w:tcBorders>
        </w:tcPr>
        <w:p w14:paraId="3CF1F05D" w14:textId="77777777" w:rsidR="00F06829" w:rsidRPr="00DD3397" w:rsidRDefault="00F06829"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289EE6DC" w14:textId="77777777" w:rsidR="00F06829" w:rsidRPr="00DD3397" w:rsidRDefault="00F0682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06829" w:rsidRPr="00DD3397" w14:paraId="7B0BA268" w14:textId="77777777" w:rsidTr="007E4C27">
      <w:trPr>
        <w:cantSplit/>
      </w:trPr>
      <w:tc>
        <w:tcPr>
          <w:tcW w:w="6486" w:type="dxa"/>
          <w:tcBorders>
            <w:top w:val="nil"/>
            <w:left w:val="nil"/>
            <w:bottom w:val="single" w:sz="4" w:space="0" w:color="auto"/>
            <w:right w:val="nil"/>
          </w:tcBorders>
          <w:vAlign w:val="center"/>
        </w:tcPr>
        <w:p w14:paraId="12DC1641" w14:textId="77777777" w:rsidR="00F06829" w:rsidRPr="00DD3397" w:rsidRDefault="00F06829"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04E687F" w14:textId="77777777" w:rsidR="00F06829" w:rsidRPr="006B4A38" w:rsidRDefault="00F06829" w:rsidP="005C6F8F">
          <w:pPr>
            <w:pStyle w:val="Nagwek"/>
            <w:spacing w:before="0"/>
            <w:jc w:val="right"/>
            <w:rPr>
              <w:rFonts w:asciiTheme="minorHAnsi" w:hAnsiTheme="minorHAnsi" w:cstheme="minorHAnsi"/>
              <w:bCs/>
              <w:sz w:val="18"/>
              <w:szCs w:val="18"/>
            </w:rPr>
          </w:pPr>
          <w:r w:rsidRPr="005D146B">
            <w:rPr>
              <w:rFonts w:ascii="Calibri" w:hAnsi="Calibri"/>
              <w:b/>
              <w:sz w:val="20"/>
              <w:szCs w:val="20"/>
            </w:rPr>
            <w:t>1</w:t>
          </w:r>
          <w:r>
            <w:rPr>
              <w:rFonts w:ascii="Calibri" w:hAnsi="Calibri"/>
              <w:b/>
              <w:sz w:val="20"/>
              <w:szCs w:val="20"/>
            </w:rPr>
            <w:t>1</w:t>
          </w:r>
          <w:r w:rsidRPr="005D146B">
            <w:rPr>
              <w:rFonts w:ascii="Calibri" w:hAnsi="Calibri"/>
              <w:b/>
              <w:sz w:val="20"/>
              <w:szCs w:val="20"/>
            </w:rPr>
            <w:t>00/</w:t>
          </w:r>
          <w:r>
            <w:rPr>
              <w:rFonts w:ascii="Calibri" w:hAnsi="Calibri"/>
              <w:b/>
              <w:sz w:val="20"/>
              <w:szCs w:val="20"/>
            </w:rPr>
            <w:t>A</w:t>
          </w:r>
          <w:r w:rsidRPr="005D146B">
            <w:rPr>
              <w:rFonts w:ascii="Calibri" w:hAnsi="Calibri"/>
              <w:b/>
              <w:sz w:val="20"/>
              <w:szCs w:val="20"/>
            </w:rPr>
            <w:t>W00/</w:t>
          </w:r>
          <w:r>
            <w:rPr>
              <w:rFonts w:ascii="Calibri" w:hAnsi="Calibri"/>
              <w:b/>
              <w:sz w:val="20"/>
              <w:szCs w:val="20"/>
            </w:rPr>
            <w:t>FA</w:t>
          </w:r>
          <w:r w:rsidRPr="005D146B">
            <w:rPr>
              <w:rFonts w:ascii="Calibri" w:hAnsi="Calibri"/>
              <w:b/>
              <w:sz w:val="20"/>
              <w:szCs w:val="20"/>
            </w:rPr>
            <w:t>/KZ/2024/0000</w:t>
          </w:r>
          <w:r>
            <w:rPr>
              <w:rFonts w:ascii="Calibri" w:hAnsi="Calibri"/>
              <w:b/>
              <w:sz w:val="20"/>
              <w:szCs w:val="20"/>
            </w:rPr>
            <w:t>109766</w:t>
          </w:r>
        </w:p>
      </w:tc>
    </w:tr>
  </w:tbl>
  <w:p w14:paraId="08625A8F" w14:textId="77777777" w:rsidR="00F06829" w:rsidRPr="00C842CA" w:rsidRDefault="00F06829"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F06829" w:rsidRPr="00DD3397" w14:paraId="6423B139" w14:textId="77777777" w:rsidTr="005C6F8F">
      <w:trPr>
        <w:cantSplit/>
        <w:trHeight w:val="284"/>
      </w:trPr>
      <w:tc>
        <w:tcPr>
          <w:tcW w:w="6489" w:type="dxa"/>
          <w:tcBorders>
            <w:top w:val="nil"/>
            <w:left w:val="nil"/>
            <w:bottom w:val="nil"/>
            <w:right w:val="nil"/>
          </w:tcBorders>
        </w:tcPr>
        <w:p w14:paraId="2864C96E" w14:textId="77777777" w:rsidR="00F06829" w:rsidRPr="00DD3397" w:rsidRDefault="00F06829"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3D904E96" w14:textId="77777777" w:rsidR="00F06829" w:rsidRPr="00DD3397" w:rsidRDefault="00F0682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06829" w:rsidRPr="00F737B7" w14:paraId="376DC9EA" w14:textId="77777777" w:rsidTr="005C6F8F">
      <w:trPr>
        <w:cantSplit/>
      </w:trPr>
      <w:tc>
        <w:tcPr>
          <w:tcW w:w="6489" w:type="dxa"/>
          <w:tcBorders>
            <w:top w:val="nil"/>
            <w:left w:val="nil"/>
            <w:bottom w:val="single" w:sz="4" w:space="0" w:color="auto"/>
            <w:right w:val="nil"/>
          </w:tcBorders>
          <w:vAlign w:val="center"/>
        </w:tcPr>
        <w:p w14:paraId="4852C4A7" w14:textId="77777777" w:rsidR="00F06829" w:rsidRPr="00DD3397" w:rsidRDefault="00F06829"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2A4F188E" w14:textId="77777777" w:rsidR="00F06829" w:rsidRPr="00F737B7" w:rsidRDefault="00F06829" w:rsidP="005C6F8F">
          <w:pPr>
            <w:pStyle w:val="Nagwek"/>
            <w:spacing w:before="0"/>
            <w:jc w:val="right"/>
            <w:rPr>
              <w:rFonts w:asciiTheme="minorHAnsi" w:hAnsiTheme="minorHAnsi" w:cstheme="minorHAnsi"/>
              <w:b/>
              <w:bCs/>
              <w:sz w:val="18"/>
              <w:szCs w:val="18"/>
            </w:rPr>
          </w:pPr>
          <w:r w:rsidRPr="005D146B">
            <w:rPr>
              <w:rFonts w:ascii="Calibri" w:hAnsi="Calibri"/>
              <w:b/>
              <w:sz w:val="20"/>
              <w:szCs w:val="20"/>
            </w:rPr>
            <w:t>1</w:t>
          </w:r>
          <w:r>
            <w:rPr>
              <w:rFonts w:ascii="Calibri" w:hAnsi="Calibri"/>
              <w:b/>
              <w:sz w:val="20"/>
              <w:szCs w:val="20"/>
            </w:rPr>
            <w:t>1</w:t>
          </w:r>
          <w:r w:rsidRPr="005D146B">
            <w:rPr>
              <w:rFonts w:ascii="Calibri" w:hAnsi="Calibri"/>
              <w:b/>
              <w:sz w:val="20"/>
              <w:szCs w:val="20"/>
            </w:rPr>
            <w:t>00/</w:t>
          </w:r>
          <w:r>
            <w:rPr>
              <w:rFonts w:ascii="Calibri" w:hAnsi="Calibri"/>
              <w:b/>
              <w:sz w:val="20"/>
              <w:szCs w:val="20"/>
            </w:rPr>
            <w:t>AW</w:t>
          </w:r>
          <w:r w:rsidRPr="005D146B">
            <w:rPr>
              <w:rFonts w:ascii="Calibri" w:hAnsi="Calibri"/>
              <w:b/>
              <w:sz w:val="20"/>
              <w:szCs w:val="20"/>
            </w:rPr>
            <w:t>00/</w:t>
          </w:r>
          <w:r>
            <w:rPr>
              <w:rFonts w:ascii="Calibri" w:hAnsi="Calibri"/>
              <w:b/>
              <w:sz w:val="20"/>
              <w:szCs w:val="20"/>
            </w:rPr>
            <w:t>FA</w:t>
          </w:r>
          <w:r w:rsidRPr="005D146B">
            <w:rPr>
              <w:rFonts w:ascii="Calibri" w:hAnsi="Calibri"/>
              <w:b/>
              <w:sz w:val="20"/>
              <w:szCs w:val="20"/>
            </w:rPr>
            <w:t>/KZ/2024/0000</w:t>
          </w:r>
          <w:r>
            <w:rPr>
              <w:rFonts w:ascii="Calibri" w:hAnsi="Calibri"/>
              <w:b/>
              <w:sz w:val="20"/>
              <w:szCs w:val="20"/>
            </w:rPr>
            <w:t>109766</w:t>
          </w:r>
        </w:p>
      </w:tc>
    </w:tr>
  </w:tbl>
  <w:p w14:paraId="09E7F70B" w14:textId="77777777" w:rsidR="00F06829" w:rsidRPr="00121F3A" w:rsidRDefault="00F06829"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A9D4" w14:textId="77777777" w:rsidR="00F06829" w:rsidRPr="00933E1D" w:rsidRDefault="00F06829">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F06829" w:rsidRPr="00DD3397" w14:paraId="5089066E" w14:textId="77777777" w:rsidTr="00B047D1">
      <w:trPr>
        <w:cantSplit/>
        <w:trHeight w:val="284"/>
      </w:trPr>
      <w:tc>
        <w:tcPr>
          <w:tcW w:w="6486" w:type="dxa"/>
          <w:tcBorders>
            <w:top w:val="nil"/>
            <w:left w:val="nil"/>
            <w:bottom w:val="nil"/>
            <w:right w:val="nil"/>
          </w:tcBorders>
        </w:tcPr>
        <w:p w14:paraId="278EE07E" w14:textId="77777777" w:rsidR="00F06829" w:rsidRPr="00DD3397" w:rsidRDefault="00F06829"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2F46F746" w14:textId="77777777" w:rsidR="00F06829" w:rsidRPr="00DD3397" w:rsidRDefault="00F06829"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06829" w:rsidRPr="00DD3397" w14:paraId="40E5FEE9" w14:textId="77777777" w:rsidTr="00B047D1">
      <w:trPr>
        <w:cantSplit/>
      </w:trPr>
      <w:tc>
        <w:tcPr>
          <w:tcW w:w="6486" w:type="dxa"/>
          <w:tcBorders>
            <w:top w:val="nil"/>
            <w:left w:val="nil"/>
            <w:bottom w:val="single" w:sz="4" w:space="0" w:color="auto"/>
            <w:right w:val="nil"/>
          </w:tcBorders>
          <w:vAlign w:val="center"/>
        </w:tcPr>
        <w:p w14:paraId="33C8872C" w14:textId="77777777" w:rsidR="00F06829" w:rsidRPr="00DD3397" w:rsidRDefault="00F06829"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EF67B54" w14:textId="77777777" w:rsidR="00F06829" w:rsidRPr="006B4A38" w:rsidRDefault="00F06829"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52710FBA" w14:textId="77777777" w:rsidR="00F06829" w:rsidRPr="00031B2A" w:rsidRDefault="00F06829"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624E1F"/>
    <w:multiLevelType w:val="multilevel"/>
    <w:tmpl w:val="68785F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0493188B"/>
    <w:multiLevelType w:val="hybridMultilevel"/>
    <w:tmpl w:val="764E205C"/>
    <w:lvl w:ilvl="0" w:tplc="04150019">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C652309"/>
    <w:multiLevelType w:val="multilevel"/>
    <w:tmpl w:val="5FFA6B32"/>
    <w:styleLink w:val="WW8Num19"/>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0E4A5961"/>
    <w:multiLevelType w:val="hybridMultilevel"/>
    <w:tmpl w:val="37A8806E"/>
    <w:lvl w:ilvl="0" w:tplc="9E0EF3A2">
      <w:start w:val="1"/>
      <w:numFmt w:val="lowerLetter"/>
      <w:lvlText w:val="%1)"/>
      <w:lvlJc w:val="left"/>
      <w:pPr>
        <w:ind w:left="1845" w:hanging="360"/>
      </w:pPr>
      <w:rPr>
        <w:sz w:val="20"/>
        <w:szCs w:val="20"/>
      </w:rPr>
    </w:lvl>
    <w:lvl w:ilvl="1" w:tplc="04150019">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36779A5"/>
    <w:multiLevelType w:val="multilevel"/>
    <w:tmpl w:val="BB2032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3AE281F"/>
    <w:multiLevelType w:val="multilevel"/>
    <w:tmpl w:val="D60885B6"/>
    <w:lvl w:ilvl="0">
      <w:start w:val="1"/>
      <w:numFmt w:val="decimal"/>
      <w:lvlText w:val="%1."/>
      <w:lvlJc w:val="left"/>
      <w:pPr>
        <w:ind w:left="360" w:hanging="360"/>
      </w:pPr>
      <w:rPr>
        <w:rFonts w:asciiTheme="minorHAnsi" w:eastAsia="Arial Unicode MS" w:hAnsiTheme="minorHAnsi" w:cs="Arial" w:hint="default"/>
        <w:b w:val="0"/>
        <w:bCs/>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rPr>
        <w:rFonts w:ascii="Calibri" w:hAnsi="Calibri" w:cs="Arial" w:hint="default"/>
        <w:color w:val="00000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0" w15:restartNumberingAfterBreak="0">
    <w:nsid w:val="18DA1BF6"/>
    <w:multiLevelType w:val="multilevel"/>
    <w:tmpl w:val="A864A770"/>
    <w:lvl w:ilvl="0">
      <w:start w:val="1"/>
      <w:numFmt w:val="decimal"/>
      <w:lvlText w:val="%1."/>
      <w:lvlJc w:val="left"/>
      <w:pPr>
        <w:ind w:left="720" w:hanging="360"/>
      </w:pPr>
      <w:rPr>
        <w:rFonts w:asciiTheme="minorHAnsi" w:hAnsiTheme="minorHAnsi"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C5E77B6"/>
    <w:multiLevelType w:val="hybridMultilevel"/>
    <w:tmpl w:val="84BA72C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7">
      <w:start w:val="1"/>
      <w:numFmt w:val="lowerLetter"/>
      <w:lvlText w:val="%3)"/>
      <w:lvlJc w:val="lef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1D3404B7"/>
    <w:multiLevelType w:val="multilevel"/>
    <w:tmpl w:val="53BCB334"/>
    <w:styleLink w:val="WW8Num2"/>
    <w:lvl w:ilvl="0">
      <w:start w:val="1"/>
      <w:numFmt w:val="decimal"/>
      <w:lvlText w:val="%1."/>
      <w:lvlJc w:val="left"/>
      <w:pPr>
        <w:ind w:left="360" w:hanging="360"/>
      </w:pPr>
      <w:rPr>
        <w:rFonts w:cs="Times New Roman"/>
        <w:b w:val="0"/>
        <w:bCs w:val="0"/>
      </w:rPr>
    </w:lvl>
    <w:lvl w:ilvl="1">
      <w:start w:val="1"/>
      <w:numFmt w:val="lowerLetter"/>
      <w:lvlText w:val="%2."/>
      <w:lvlJc w:val="left"/>
      <w:pPr>
        <w:ind w:left="720" w:hanging="360"/>
      </w:pPr>
      <w:rPr>
        <w:b w:val="0"/>
      </w:rPr>
    </w:lvl>
    <w:lvl w:ilvl="2">
      <w:start w:val="1"/>
      <w:numFmt w:val="lowerRoman"/>
      <w:lvlText w:val="%3."/>
      <w:lvlJc w:val="left"/>
      <w:pPr>
        <w:ind w:left="900" w:hanging="180"/>
      </w:pPr>
      <w:rPr>
        <w:rFonts w:ascii="Arial" w:hAnsi="Arial" w:cs="Arial"/>
        <w:szCs w:val="20"/>
      </w:rPr>
    </w:lvl>
    <w:lvl w:ilvl="3">
      <w:start w:val="1"/>
      <w:numFmt w:val="decimal"/>
      <w:lvlText w:val="%4."/>
      <w:lvlJc w:val="left"/>
      <w:pPr>
        <w:ind w:left="1260" w:hanging="360"/>
      </w:pPr>
      <w:rPr>
        <w:rFonts w:ascii="Arial" w:hAnsi="Arial" w:cs="Arial"/>
        <w:szCs w:val="20"/>
      </w:rPr>
    </w:lvl>
    <w:lvl w:ilvl="4">
      <w:start w:val="1"/>
      <w:numFmt w:val="lowerLetter"/>
      <w:lvlText w:val="%5."/>
      <w:lvlJc w:val="left"/>
      <w:pPr>
        <w:ind w:left="1620" w:hanging="360"/>
      </w:pPr>
      <w:rPr>
        <w:rFonts w:ascii="Arial" w:hAnsi="Arial" w:cs="Arial"/>
        <w:szCs w:val="20"/>
      </w:rPr>
    </w:lvl>
    <w:lvl w:ilvl="5">
      <w:start w:val="1"/>
      <w:numFmt w:val="lowerRoman"/>
      <w:lvlText w:val="%6."/>
      <w:lvlJc w:val="left"/>
      <w:pPr>
        <w:ind w:left="1800" w:hanging="180"/>
      </w:pPr>
      <w:rPr>
        <w:rFonts w:ascii="Arial" w:hAnsi="Arial" w:cs="Arial"/>
        <w:szCs w:val="20"/>
      </w:rPr>
    </w:lvl>
    <w:lvl w:ilvl="6">
      <w:start w:val="1"/>
      <w:numFmt w:val="decimal"/>
      <w:lvlText w:val="%7."/>
      <w:lvlJc w:val="left"/>
      <w:pPr>
        <w:ind w:left="2160" w:hanging="360"/>
      </w:pPr>
      <w:rPr>
        <w:rFonts w:ascii="Arial" w:hAnsi="Arial" w:cs="Arial"/>
        <w:szCs w:val="20"/>
      </w:rPr>
    </w:lvl>
    <w:lvl w:ilvl="7">
      <w:start w:val="1"/>
      <w:numFmt w:val="lowerLetter"/>
      <w:lvlText w:val="%8."/>
      <w:lvlJc w:val="left"/>
      <w:pPr>
        <w:ind w:left="2520" w:hanging="360"/>
      </w:pPr>
      <w:rPr>
        <w:rFonts w:ascii="Arial" w:hAnsi="Arial" w:cs="Arial"/>
        <w:szCs w:val="20"/>
      </w:rPr>
    </w:lvl>
    <w:lvl w:ilvl="8">
      <w:start w:val="1"/>
      <w:numFmt w:val="lowerRoman"/>
      <w:lvlText w:val="%9."/>
      <w:lvlJc w:val="left"/>
      <w:pPr>
        <w:ind w:left="2700" w:hanging="180"/>
      </w:pPr>
      <w:rPr>
        <w:rFonts w:ascii="Arial" w:hAnsi="Arial" w:cs="Arial"/>
        <w:szCs w:val="20"/>
      </w:rPr>
    </w:lvl>
  </w:abstractNum>
  <w:abstractNum w:abstractNumId="44"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5"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1823EB2"/>
    <w:multiLevelType w:val="multilevel"/>
    <w:tmpl w:val="15FCE44C"/>
    <w:lvl w:ilvl="0">
      <w:start w:val="1"/>
      <w:numFmt w:val="decimal"/>
      <w:lvlText w:val="%1."/>
      <w:lvlJc w:val="left"/>
      <w:pPr>
        <w:ind w:left="360" w:hanging="360"/>
      </w:pPr>
      <w:rPr>
        <w:rFonts w:asciiTheme="minorHAnsi" w:eastAsia="Arial Unicode MS" w:hAnsiTheme="minorHAnsi" w:cs="Arial" w:hint="default"/>
        <w:b w:val="0"/>
        <w:bCs/>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rPr>
        <w:rFonts w:ascii="Arial" w:hAnsi="Arial" w:cs="Arial"/>
        <w:color w:val="00000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4" w15:restartNumberingAfterBreak="0">
    <w:nsid w:val="268F0461"/>
    <w:multiLevelType w:val="multilevel"/>
    <w:tmpl w:val="41B88996"/>
    <w:styleLink w:val="WW8Num4"/>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5"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C2C5AB4"/>
    <w:multiLevelType w:val="multilevel"/>
    <w:tmpl w:val="9A646BB2"/>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2E42667F"/>
    <w:multiLevelType w:val="hybridMultilevel"/>
    <w:tmpl w:val="21D2E7EE"/>
    <w:lvl w:ilvl="0" w:tplc="46AEE5C2">
      <w:start w:val="1"/>
      <w:numFmt w:val="lowerLetter"/>
      <w:lvlText w:val="%1)"/>
      <w:lvlJc w:val="left"/>
      <w:pPr>
        <w:ind w:left="927" w:hanging="360"/>
      </w:pPr>
      <w:rPr>
        <w:rFonts w:ascii="Calibri" w:hAnsi="Calibri" w:cs="Calibri" w:hint="default"/>
        <w:b w:val="0"/>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3"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35A367A0"/>
    <w:multiLevelType w:val="hybridMultilevel"/>
    <w:tmpl w:val="6D969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0" w15:restartNumberingAfterBreak="0">
    <w:nsid w:val="398573E4"/>
    <w:multiLevelType w:val="multilevel"/>
    <w:tmpl w:val="ED0216B6"/>
    <w:lvl w:ilvl="0">
      <w:start w:val="1"/>
      <w:numFmt w:val="decimal"/>
      <w:lvlText w:val="%1."/>
      <w:lvlJc w:val="left"/>
      <w:pPr>
        <w:ind w:left="420" w:hanging="420"/>
      </w:pPr>
      <w:rPr>
        <w:rFonts w:asciiTheme="minorHAnsi" w:hAnsiTheme="minorHAnsi" w:cs="Arial" w:hint="default"/>
        <w:b w:val="0"/>
        <w:i w:val="0"/>
        <w:strike w:val="0"/>
        <w:dstrike w:val="0"/>
        <w:color w:val="auto"/>
        <w:sz w:val="20"/>
        <w:szCs w:val="20"/>
        <w:u w:val="none"/>
        <w:effect w:val="none"/>
        <w:vertAlign w:val="baseline"/>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F2D67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41C31D30"/>
    <w:multiLevelType w:val="multilevel"/>
    <w:tmpl w:val="42AC0BF8"/>
    <w:lvl w:ilvl="0">
      <w:start w:val="1"/>
      <w:numFmt w:val="decimal"/>
      <w:lvlText w:val="%1."/>
      <w:lvlJc w:val="left"/>
      <w:pPr>
        <w:ind w:left="360" w:hanging="360"/>
      </w:pPr>
      <w:rPr>
        <w:rFonts w:asciiTheme="minorHAnsi" w:hAnsiTheme="minorHAnsi"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7"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8"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2" w15:restartNumberingAfterBreak="0">
    <w:nsid w:val="46032A1D"/>
    <w:multiLevelType w:val="hybridMultilevel"/>
    <w:tmpl w:val="980A4474"/>
    <w:lvl w:ilvl="0" w:tplc="04150017">
      <w:start w:val="1"/>
      <w:numFmt w:val="lowerLetter"/>
      <w:lvlText w:val="%1)"/>
      <w:lvlJc w:val="left"/>
      <w:pPr>
        <w:ind w:left="740" w:hanging="360"/>
      </w:pPr>
    </w:lvl>
    <w:lvl w:ilvl="1" w:tplc="04150019">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9C264B1"/>
    <w:multiLevelType w:val="multilevel"/>
    <w:tmpl w:val="52501716"/>
    <w:lvl w:ilvl="0">
      <w:start w:val="1"/>
      <w:numFmt w:val="decimal"/>
      <w:lvlText w:val="%1."/>
      <w:lvlJc w:val="left"/>
      <w:rPr>
        <w:rFonts w:asciiTheme="minorHAnsi" w:hAnsiTheme="minorHAnsi" w:cs="Arial"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Tahoma" w:hAnsi="Tahoma" w:cs="Tahoma" w:hint="default"/>
        <w:b w:val="0"/>
        <w:bCs w:val="0"/>
        <w:i w:val="0"/>
        <w:iCs w:val="0"/>
        <w:smallCaps w:val="0"/>
        <w:strike w:val="0"/>
        <w:color w:val="auto"/>
        <w:spacing w:val="0"/>
        <w:w w:val="100"/>
        <w:position w:val="0"/>
        <w:sz w:val="20"/>
        <w:szCs w:val="20"/>
        <w:u w:val="none"/>
      </w:rPr>
    </w:lvl>
    <w:lvl w:ilvl="2">
      <w:start w:val="1"/>
      <w:numFmt w:val="decimal"/>
      <w:lvlText w:val="%3)"/>
      <w:lvlJc w:val="left"/>
      <w:rPr>
        <w:rFonts w:hint="default"/>
        <w:b w:val="0"/>
        <w:bCs w:val="0"/>
        <w:i w:val="0"/>
        <w:iCs w:val="0"/>
        <w:smallCaps w:val="0"/>
        <w:strike w:val="0"/>
        <w:color w:val="000000"/>
        <w:spacing w:val="0"/>
        <w:w w:val="100"/>
        <w:position w:val="0"/>
        <w:sz w:val="20"/>
        <w:szCs w:val="20"/>
        <w:u w:val="none"/>
      </w:rPr>
    </w:lvl>
    <w:lvl w:ilvl="3">
      <w:start w:val="1"/>
      <w:numFmt w:val="decimal"/>
      <w:lvlText w:val="%4."/>
      <w:lvlJc w:val="left"/>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5."/>
      <w:lvlJc w:val="left"/>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6."/>
      <w:lvlJc w:val="left"/>
      <w:rPr>
        <w:rFonts w:ascii="Tahoma" w:hAnsi="Tahoma" w:cs="Tahoma" w:hint="default"/>
        <w:b w:val="0"/>
        <w:bCs w:val="0"/>
        <w:i w:val="0"/>
        <w:iCs w:val="0"/>
        <w:smallCaps w:val="0"/>
        <w:strike w:val="0"/>
        <w:color w:val="000000"/>
        <w:spacing w:val="0"/>
        <w:w w:val="100"/>
        <w:position w:val="0"/>
        <w:sz w:val="20"/>
        <w:szCs w:val="20"/>
        <w:u w:val="none"/>
      </w:rPr>
    </w:lvl>
    <w:lvl w:ilvl="6">
      <w:start w:val="1"/>
      <w:numFmt w:val="lowerLetter"/>
      <w:lvlText w:val="%7)"/>
      <w:lvlJc w:val="left"/>
      <w:rPr>
        <w:rFonts w:ascii="Calibri" w:hAnsi="Calibri" w:cs="Arial" w:hint="default"/>
        <w:b w:val="0"/>
        <w:bCs w:val="0"/>
        <w:i w:val="0"/>
        <w:iCs w:val="0"/>
        <w:smallCaps w:val="0"/>
        <w:strike w:val="0"/>
        <w:color w:val="000000"/>
        <w:spacing w:val="0"/>
        <w:w w:val="100"/>
        <w:position w:val="0"/>
        <w:sz w:val="20"/>
        <w:szCs w:val="20"/>
        <w:u w:val="none"/>
      </w:rPr>
    </w:lvl>
    <w:lvl w:ilvl="7">
      <w:start w:val="1"/>
      <w:numFmt w:val="lowerLetter"/>
      <w:lvlText w:val="%7)"/>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lowerLetter"/>
      <w:lvlText w:val="%7)"/>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85" w15:restartNumberingAfterBreak="0">
    <w:nsid w:val="4B1E1364"/>
    <w:multiLevelType w:val="hybridMultilevel"/>
    <w:tmpl w:val="3A72B57C"/>
    <w:lvl w:ilvl="0" w:tplc="2690E32A">
      <w:start w:val="1"/>
      <w:numFmt w:val="decimal"/>
      <w:lvlText w:val="%1."/>
      <w:lvlJc w:val="left"/>
      <w:pPr>
        <w:ind w:left="1068" w:hanging="360"/>
      </w:pPr>
      <w:rPr>
        <w:rFonts w:cs="Aria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7"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2" w15:restartNumberingAfterBreak="0">
    <w:nsid w:val="5AF06EA2"/>
    <w:multiLevelType w:val="multilevel"/>
    <w:tmpl w:val="52501716"/>
    <w:lvl w:ilvl="0">
      <w:start w:val="1"/>
      <w:numFmt w:val="decimal"/>
      <w:lvlText w:val="%1."/>
      <w:lvlJc w:val="left"/>
      <w:rPr>
        <w:rFonts w:asciiTheme="minorHAnsi" w:hAnsiTheme="minorHAnsi" w:cs="Arial"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Tahoma" w:hAnsi="Tahoma" w:cs="Tahoma" w:hint="default"/>
        <w:b w:val="0"/>
        <w:bCs w:val="0"/>
        <w:i w:val="0"/>
        <w:iCs w:val="0"/>
        <w:smallCaps w:val="0"/>
        <w:strike w:val="0"/>
        <w:color w:val="auto"/>
        <w:spacing w:val="0"/>
        <w:w w:val="100"/>
        <w:position w:val="0"/>
        <w:sz w:val="20"/>
        <w:szCs w:val="20"/>
        <w:u w:val="none"/>
      </w:rPr>
    </w:lvl>
    <w:lvl w:ilvl="2">
      <w:start w:val="1"/>
      <w:numFmt w:val="decimal"/>
      <w:lvlText w:val="%3)"/>
      <w:lvlJc w:val="left"/>
      <w:rPr>
        <w:rFonts w:hint="default"/>
        <w:b w:val="0"/>
        <w:bCs w:val="0"/>
        <w:i w:val="0"/>
        <w:iCs w:val="0"/>
        <w:smallCaps w:val="0"/>
        <w:strike w:val="0"/>
        <w:color w:val="000000"/>
        <w:spacing w:val="0"/>
        <w:w w:val="100"/>
        <w:position w:val="0"/>
        <w:sz w:val="20"/>
        <w:szCs w:val="20"/>
        <w:u w:val="none"/>
      </w:rPr>
    </w:lvl>
    <w:lvl w:ilvl="3">
      <w:start w:val="1"/>
      <w:numFmt w:val="decimal"/>
      <w:lvlText w:val="%4."/>
      <w:lvlJc w:val="left"/>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5."/>
      <w:lvlJc w:val="left"/>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6."/>
      <w:lvlJc w:val="left"/>
      <w:rPr>
        <w:rFonts w:ascii="Tahoma" w:hAnsi="Tahoma" w:cs="Tahoma" w:hint="default"/>
        <w:b w:val="0"/>
        <w:bCs w:val="0"/>
        <w:i w:val="0"/>
        <w:iCs w:val="0"/>
        <w:smallCaps w:val="0"/>
        <w:strike w:val="0"/>
        <w:color w:val="000000"/>
        <w:spacing w:val="0"/>
        <w:w w:val="100"/>
        <w:position w:val="0"/>
        <w:sz w:val="20"/>
        <w:szCs w:val="20"/>
        <w:u w:val="none"/>
      </w:rPr>
    </w:lvl>
    <w:lvl w:ilvl="6">
      <w:start w:val="1"/>
      <w:numFmt w:val="lowerLetter"/>
      <w:lvlText w:val="%7)"/>
      <w:lvlJc w:val="left"/>
      <w:rPr>
        <w:rFonts w:ascii="Calibri" w:hAnsi="Calibri" w:cs="Arial" w:hint="default"/>
        <w:b w:val="0"/>
        <w:bCs w:val="0"/>
        <w:i w:val="0"/>
        <w:iCs w:val="0"/>
        <w:smallCaps w:val="0"/>
        <w:strike w:val="0"/>
        <w:color w:val="000000"/>
        <w:spacing w:val="0"/>
        <w:w w:val="100"/>
        <w:position w:val="0"/>
        <w:sz w:val="20"/>
        <w:szCs w:val="20"/>
        <w:u w:val="none"/>
      </w:rPr>
    </w:lvl>
    <w:lvl w:ilvl="7">
      <w:start w:val="1"/>
      <w:numFmt w:val="lowerLetter"/>
      <w:lvlText w:val="%7)"/>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lowerLetter"/>
      <w:lvlText w:val="%7)"/>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9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4" w15:restartNumberingAfterBreak="0">
    <w:nsid w:val="5BE40DB9"/>
    <w:multiLevelType w:val="multilevel"/>
    <w:tmpl w:val="DFA69936"/>
    <w:styleLink w:val="Styl22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5"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9" w15:restartNumberingAfterBreak="0">
    <w:nsid w:val="5DD15A84"/>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3"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15:restartNumberingAfterBreak="0">
    <w:nsid w:val="66F75C7C"/>
    <w:multiLevelType w:val="multilevel"/>
    <w:tmpl w:val="954C1D92"/>
    <w:styleLink w:val="WW8Num14"/>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683F16DC"/>
    <w:multiLevelType w:val="hybridMultilevel"/>
    <w:tmpl w:val="039E0AE4"/>
    <w:lvl w:ilvl="0" w:tplc="2462093E">
      <w:start w:val="1"/>
      <w:numFmt w:val="decimal"/>
      <w:lvlText w:val="%1."/>
      <w:lvlJc w:val="left"/>
      <w:pPr>
        <w:ind w:left="3196" w:hanging="360"/>
      </w:pPr>
      <w:rPr>
        <w:rFonts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111" w15:restartNumberingAfterBreak="0">
    <w:nsid w:val="686531D1"/>
    <w:multiLevelType w:val="multilevel"/>
    <w:tmpl w:val="DCFE7AA0"/>
    <w:styleLink w:val="WW8Num11"/>
    <w:lvl w:ilvl="0">
      <w:start w:val="1"/>
      <w:numFmt w:val="decimal"/>
      <w:lvlText w:val="%1."/>
      <w:lvlJc w:val="left"/>
      <w:pPr>
        <w:ind w:left="360" w:hanging="360"/>
      </w:pPr>
      <w:rPr>
        <w:b/>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AA16D23"/>
    <w:multiLevelType w:val="multilevel"/>
    <w:tmpl w:val="F4109AC6"/>
    <w:lvl w:ilvl="0">
      <w:start w:val="1"/>
      <w:numFmt w:val="decimal"/>
      <w:lvlText w:val="%1."/>
      <w:lvlJc w:val="left"/>
      <w:pPr>
        <w:ind w:left="420" w:hanging="420"/>
      </w:pPr>
      <w:rPr>
        <w:rFonts w:asciiTheme="minorHAnsi" w:hAnsiTheme="minorHAnsi" w:cs="Arial" w:hint="default"/>
        <w:b w:val="0"/>
        <w:i w:val="0"/>
        <w:strike w:val="0"/>
        <w:dstrike w:val="0"/>
        <w:color w:val="auto"/>
        <w:sz w:val="20"/>
        <w:szCs w:val="20"/>
        <w:u w:val="none"/>
        <w:effect w:val="none"/>
        <w:vertAlign w:val="baseline"/>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4"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BF25F1B"/>
    <w:multiLevelType w:val="multilevel"/>
    <w:tmpl w:val="A2369CB6"/>
    <w:lvl w:ilvl="0">
      <w:start w:val="1"/>
      <w:numFmt w:val="bullet"/>
      <w:lvlText w:val="-"/>
      <w:lvlJc w:val="left"/>
      <w:pPr>
        <w:ind w:left="360" w:hanging="360"/>
      </w:pPr>
      <w:rPr>
        <w:rFonts w:ascii="Times New Roman" w:hAnsi="Times New Roman" w:cs="Times New Roman"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5"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9"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C80058E"/>
    <w:multiLevelType w:val="multilevel"/>
    <w:tmpl w:val="101C4992"/>
    <w:styleLink w:val="WW8Num5"/>
    <w:lvl w:ilvl="0">
      <w:start w:val="1"/>
      <w:numFmt w:val="decimal"/>
      <w:lvlText w:val="%1."/>
      <w:lvlJc w:val="left"/>
      <w:pPr>
        <w:ind w:left="360" w:hanging="360"/>
      </w:pPr>
      <w:rPr>
        <w:rFonts w:ascii="Arial" w:eastAsia="Arial Unicode MS" w:hAnsi="Arial" w:cs="Arial"/>
        <w:b w:val="0"/>
        <w:bCs/>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w:hAnsi="Arial" w:cs="Arial"/>
        <w:color w:val="00000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98"/>
    <w:lvlOverride w:ilvl="0">
      <w:lvl w:ilvl="0">
        <w:start w:val="1"/>
        <w:numFmt w:val="lowerLetter"/>
        <w:lvlText w:val="%1)"/>
        <w:lvlJc w:val="left"/>
        <w:pPr>
          <w:ind w:left="1069" w:hanging="360"/>
        </w:pPr>
        <w:rPr>
          <w:rFonts w:cs="Times New Roman" w:hint="default"/>
          <w:b w:val="0"/>
          <w:bCs w:val="0"/>
          <w:i w:val="0"/>
        </w:rPr>
      </w:lvl>
    </w:lvlOverride>
  </w:num>
  <w:num w:numId="2">
    <w:abstractNumId w:val="94"/>
  </w:num>
  <w:num w:numId="3">
    <w:abstractNumId w:val="107"/>
  </w:num>
  <w:num w:numId="4">
    <w:abstractNumId w:val="69"/>
  </w:num>
  <w:num w:numId="5">
    <w:abstractNumId w:val="86"/>
  </w:num>
  <w:num w:numId="6">
    <w:abstractNumId w:val="101"/>
  </w:num>
  <w:num w:numId="7">
    <w:abstractNumId w:val="102"/>
  </w:num>
  <w:num w:numId="8">
    <w:abstractNumId w:val="33"/>
  </w:num>
  <w:num w:numId="9">
    <w:abstractNumId w:val="123"/>
  </w:num>
  <w:num w:numId="10">
    <w:abstractNumId w:val="106"/>
  </w:num>
  <w:num w:numId="11">
    <w:abstractNumId w:val="128"/>
  </w:num>
  <w:num w:numId="12">
    <w:abstractNumId w:val="21"/>
  </w:num>
  <w:num w:numId="13">
    <w:abstractNumId w:val="0"/>
  </w:num>
  <w:num w:numId="14">
    <w:abstractNumId w:val="94"/>
  </w:num>
  <w:num w:numId="15">
    <w:abstractNumId w:val="94"/>
  </w:num>
  <w:num w:numId="16">
    <w:abstractNumId w:val="126"/>
  </w:num>
  <w:num w:numId="17">
    <w:abstractNumId w:val="94"/>
  </w:num>
  <w:num w:numId="18">
    <w:abstractNumId w:val="100"/>
  </w:num>
  <w:num w:numId="19">
    <w:abstractNumId w:val="133"/>
  </w:num>
  <w:num w:numId="20">
    <w:abstractNumId w:val="25"/>
  </w:num>
  <w:num w:numId="21">
    <w:abstractNumId w:val="83"/>
  </w:num>
  <w:num w:numId="22">
    <w:abstractNumId w:val="68"/>
  </w:num>
  <w:num w:numId="23">
    <w:abstractNumId w:val="30"/>
  </w:num>
  <w:num w:numId="24">
    <w:abstractNumId w:val="56"/>
  </w:num>
  <w:num w:numId="25">
    <w:abstractNumId w:val="9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9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9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9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9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9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9"/>
  </w:num>
  <w:num w:numId="33">
    <w:abstractNumId w:val="64"/>
  </w:num>
  <w:num w:numId="34">
    <w:abstractNumId w:val="90"/>
  </w:num>
  <w:num w:numId="35">
    <w:abstractNumId w:val="88"/>
  </w:num>
  <w:num w:numId="36">
    <w:abstractNumId w:val="22"/>
  </w:num>
  <w:num w:numId="37">
    <w:abstractNumId w:val="132"/>
  </w:num>
  <w:num w:numId="38">
    <w:abstractNumId w:val="80"/>
  </w:num>
  <w:num w:numId="39">
    <w:abstractNumId w:val="98"/>
  </w:num>
  <w:num w:numId="40">
    <w:abstractNumId w:val="104"/>
  </w:num>
  <w:num w:numId="41">
    <w:abstractNumId w:val="129"/>
  </w:num>
  <w:num w:numId="42">
    <w:abstractNumId w:val="66"/>
  </w:num>
  <w:num w:numId="43">
    <w:abstractNumId w:val="87"/>
  </w:num>
  <w:num w:numId="44">
    <w:abstractNumId w:val="48"/>
  </w:num>
  <w:num w:numId="45">
    <w:abstractNumId w:val="121"/>
  </w:num>
  <w:num w:numId="4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135"/>
  </w:num>
  <w:num w:numId="50">
    <w:abstractNumId w:val="122"/>
  </w:num>
  <w:num w:numId="51">
    <w:abstractNumId w:val="78"/>
  </w:num>
  <w:num w:numId="52">
    <w:abstractNumId w:val="95"/>
  </w:num>
  <w:num w:numId="53">
    <w:abstractNumId w:val="44"/>
  </w:num>
  <w:num w:numId="54">
    <w:abstractNumId w:val="53"/>
  </w:num>
  <w:num w:numId="55">
    <w:abstractNumId w:val="116"/>
  </w:num>
  <w:num w:numId="56">
    <w:abstractNumId w:val="119"/>
  </w:num>
  <w:num w:numId="57">
    <w:abstractNumId w:val="114"/>
  </w:num>
  <w:num w:numId="58">
    <w:abstractNumId w:val="28"/>
  </w:num>
  <w:num w:numId="59">
    <w:abstractNumId w:val="49"/>
  </w:num>
  <w:num w:numId="60">
    <w:abstractNumId w:val="115"/>
  </w:num>
  <w:num w:numId="61">
    <w:abstractNumId w:val="2"/>
  </w:num>
  <w:num w:numId="62">
    <w:abstractNumId w:val="1"/>
  </w:num>
  <w:num w:numId="6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1"/>
    <w:lvlOverride w:ilvl="0">
      <w:startOverride w:val="1"/>
    </w:lvlOverride>
  </w:num>
  <w:num w:numId="65">
    <w:abstractNumId w:val="26"/>
  </w:num>
  <w:num w:numId="66">
    <w:abstractNumId w:val="34"/>
  </w:num>
  <w:num w:numId="67">
    <w:abstractNumId w:val="105"/>
  </w:num>
  <w:num w:numId="68">
    <w:abstractNumId w:val="63"/>
  </w:num>
  <w:num w:numId="69">
    <w:abstractNumId w:val="117"/>
  </w:num>
  <w:num w:numId="70">
    <w:abstractNumId w:val="65"/>
  </w:num>
  <w:num w:numId="71">
    <w:abstractNumId w:val="37"/>
  </w:num>
  <w:num w:numId="72">
    <w:abstractNumId w:val="41"/>
  </w:num>
  <w:num w:numId="73">
    <w:abstractNumId w:val="61"/>
  </w:num>
  <w:num w:numId="74">
    <w:abstractNumId w:val="71"/>
  </w:num>
  <w:num w:numId="75">
    <w:abstractNumId w:val="52"/>
  </w:num>
  <w:num w:numId="76">
    <w:abstractNumId w:val="77"/>
  </w:num>
  <w:num w:numId="77">
    <w:abstractNumId w:val="130"/>
  </w:num>
  <w:num w:numId="78">
    <w:abstractNumId w:val="27"/>
  </w:num>
  <w:num w:numId="79">
    <w:abstractNumId w:val="120"/>
  </w:num>
  <w:num w:numId="80">
    <w:abstractNumId w:val="109"/>
  </w:num>
  <w:num w:numId="81">
    <w:abstractNumId w:val="47"/>
  </w:num>
  <w:num w:numId="82">
    <w:abstractNumId w:val="45"/>
  </w:num>
  <w:num w:numId="83">
    <w:abstractNumId w:val="112"/>
  </w:num>
  <w:num w:numId="84">
    <w:abstractNumId w:val="74"/>
  </w:num>
  <w:num w:numId="85">
    <w:abstractNumId w:val="39"/>
  </w:num>
  <w:num w:numId="86">
    <w:abstractNumId w:val="136"/>
  </w:num>
  <w:num w:numId="87">
    <w:abstractNumId w:val="91"/>
  </w:num>
  <w:num w:numId="88">
    <w:abstractNumId w:val="96"/>
    <w:lvlOverride w:ilvl="0">
      <w:startOverride w:val="1"/>
    </w:lvlOverride>
  </w:num>
  <w:num w:numId="89">
    <w:abstractNumId w:val="79"/>
    <w:lvlOverride w:ilvl="0">
      <w:startOverride w:val="1"/>
    </w:lvlOverride>
  </w:num>
  <w:num w:numId="90">
    <w:abstractNumId w:val="51"/>
  </w:num>
  <w:num w:numId="9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8"/>
  </w:num>
  <w:num w:numId="95">
    <w:abstractNumId w:val="31"/>
  </w:num>
  <w:num w:numId="96">
    <w:abstractNumId w:val="94"/>
  </w:num>
  <w:num w:numId="97">
    <w:abstractNumId w:val="99"/>
  </w:num>
  <w:num w:numId="98">
    <w:abstractNumId w:val="72"/>
  </w:num>
  <w:num w:numId="99">
    <w:abstractNumId w:val="110"/>
  </w:num>
  <w:num w:numId="100">
    <w:abstractNumId w:val="60"/>
  </w:num>
  <w:num w:numId="101">
    <w:abstractNumId w:val="94"/>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2">
    <w:abstractNumId w:val="40"/>
  </w:num>
  <w:num w:numId="103">
    <w:abstractNumId w:val="42"/>
  </w:num>
  <w:num w:numId="104">
    <w:abstractNumId w:val="73"/>
  </w:num>
  <w:num w:numId="105">
    <w:abstractNumId w:val="23"/>
  </w:num>
  <w:num w:numId="106">
    <w:abstractNumId w:val="29"/>
    <w:lvlOverride w:ilvl="0">
      <w:lvl w:ilvl="0">
        <w:start w:val="1"/>
        <w:numFmt w:val="decimal"/>
        <w:lvlText w:val="%1."/>
        <w:lvlJc w:val="left"/>
        <w:pPr>
          <w:ind w:left="360" w:hanging="360"/>
        </w:pPr>
        <w:rPr>
          <w:rFonts w:asciiTheme="minorHAnsi" w:hAnsiTheme="minorHAnsi" w:cs="Arial" w:hint="default"/>
          <w:sz w:val="20"/>
          <w:szCs w:val="20"/>
        </w:rPr>
      </w:lvl>
    </w:lvlOverride>
    <w:lvlOverride w:ilvl="1">
      <w:lvl w:ilvl="1">
        <w:start w:val="1"/>
        <w:numFmt w:val="lowerLetter"/>
        <w:lvlText w:val="%2."/>
        <w:lvlJc w:val="left"/>
        <w:pPr>
          <w:ind w:left="1080" w:hanging="360"/>
        </w:pPr>
        <w:rPr>
          <w:sz w:val="20"/>
          <w:szCs w:val="20"/>
        </w:rPr>
      </w:lvl>
    </w:lvlOverride>
  </w:num>
  <w:num w:numId="107">
    <w:abstractNumId w:val="43"/>
    <w:lvlOverride w:ilvl="0"/>
  </w:num>
  <w:num w:numId="108">
    <w:abstractNumId w:val="134"/>
    <w:lvlOverride w:ilvl="0">
      <w:lvl w:ilvl="0">
        <w:start w:val="1"/>
        <w:numFmt w:val="decimal"/>
        <w:lvlText w:val="%1."/>
        <w:lvlJc w:val="left"/>
        <w:pPr>
          <w:ind w:left="360" w:hanging="360"/>
        </w:pPr>
        <w:rPr>
          <w:rFonts w:asciiTheme="minorHAnsi" w:eastAsia="Arial Unicode MS" w:hAnsiTheme="minorHAnsi" w:cs="Arial" w:hint="default"/>
          <w:b w:val="0"/>
          <w:bCs/>
          <w:color w:val="000000"/>
          <w:sz w:val="20"/>
          <w:szCs w:val="20"/>
        </w:rPr>
      </w:lvl>
    </w:lvlOverride>
  </w:num>
  <w:num w:numId="109">
    <w:abstractNumId w:val="108"/>
  </w:num>
  <w:num w:numId="110">
    <w:abstractNumId w:val="111"/>
    <w:lvlOverride w:ilvl="0">
      <w:lvl w:ilvl="0">
        <w:start w:val="1"/>
        <w:numFmt w:val="decimal"/>
        <w:lvlText w:val="%1."/>
        <w:lvlJc w:val="left"/>
        <w:pPr>
          <w:ind w:left="360" w:hanging="360"/>
        </w:pPr>
        <w:rPr>
          <w:b w:val="0"/>
          <w:sz w:val="20"/>
          <w:szCs w:val="20"/>
        </w:rPr>
      </w:lvl>
    </w:lvlOverride>
  </w:num>
  <w:num w:numId="111">
    <w:abstractNumId w:val="54"/>
  </w:num>
  <w:num w:numId="112">
    <w:abstractNumId w:val="111"/>
    <w:lvlOverride w:ilvl="0">
      <w:lvl w:ilvl="0">
        <w:start w:val="1"/>
        <w:numFmt w:val="decimal"/>
        <w:lvlText w:val="%1."/>
        <w:lvlJc w:val="left"/>
        <w:pPr>
          <w:ind w:left="360" w:hanging="360"/>
        </w:pPr>
        <w:rPr>
          <w:b w:val="0"/>
          <w:sz w:val="20"/>
          <w:szCs w:val="20"/>
        </w:rPr>
      </w:lvl>
    </w:lvlOverride>
  </w:num>
  <w:num w:numId="113">
    <w:abstractNumId w:val="54"/>
    <w:lvlOverride w:ilvl="0">
      <w:startOverride w:val="1"/>
    </w:lvlOverride>
  </w:num>
  <w:num w:numId="114">
    <w:abstractNumId w:val="82"/>
  </w:num>
  <w:num w:numId="115">
    <w:abstractNumId w:val="67"/>
  </w:num>
  <w:num w:numId="116">
    <w:abstractNumId w:val="84"/>
  </w:num>
  <w:num w:numId="11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0"/>
  </w:num>
  <w:num w:numId="119">
    <w:abstractNumId w:val="118"/>
  </w:num>
  <w:num w:numId="120">
    <w:abstractNumId w:val="35"/>
  </w:num>
  <w:num w:numId="121">
    <w:abstractNumId w:val="75"/>
  </w:num>
  <w:num w:numId="122">
    <w:abstractNumId w:val="58"/>
  </w:num>
  <w:num w:numId="123">
    <w:abstractNumId w:val="85"/>
  </w:num>
  <w:num w:numId="124">
    <w:abstractNumId w:val="32"/>
  </w:num>
  <w:num w:numId="125">
    <w:abstractNumId w:val="24"/>
  </w:num>
  <w:num w:numId="126">
    <w:abstractNumId w:val="108"/>
    <w:lvlOverride w:ilvl="0">
      <w:startOverride w:val="1"/>
    </w:lvlOverride>
  </w:num>
  <w:num w:numId="127">
    <w:abstractNumId w:val="70"/>
  </w:num>
  <w:num w:numId="128">
    <w:abstractNumId w:val="36"/>
  </w:num>
  <w:num w:numId="129">
    <w:abstractNumId w:val="29"/>
  </w:num>
  <w:num w:numId="130">
    <w:abstractNumId w:val="111"/>
  </w:num>
  <w:num w:numId="131">
    <w:abstractNumId w:val="134"/>
  </w:num>
  <w:num w:numId="132">
    <w:abstractNumId w:val="92"/>
  </w:num>
  <w:num w:numId="133">
    <w:abstractNumId w:val="4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3E1E"/>
    <w:rsid w:val="00004074"/>
    <w:rsid w:val="0000469F"/>
    <w:rsid w:val="000047EC"/>
    <w:rsid w:val="00005CBA"/>
    <w:rsid w:val="00006256"/>
    <w:rsid w:val="0000684B"/>
    <w:rsid w:val="0000742A"/>
    <w:rsid w:val="000077B4"/>
    <w:rsid w:val="00007FB3"/>
    <w:rsid w:val="00010152"/>
    <w:rsid w:val="000102D7"/>
    <w:rsid w:val="00010E4B"/>
    <w:rsid w:val="000116D0"/>
    <w:rsid w:val="00011824"/>
    <w:rsid w:val="0001182B"/>
    <w:rsid w:val="00011E32"/>
    <w:rsid w:val="0001272E"/>
    <w:rsid w:val="00013322"/>
    <w:rsid w:val="0001336B"/>
    <w:rsid w:val="000134FD"/>
    <w:rsid w:val="00014234"/>
    <w:rsid w:val="0001460F"/>
    <w:rsid w:val="00014A2C"/>
    <w:rsid w:val="00014A90"/>
    <w:rsid w:val="00014EAE"/>
    <w:rsid w:val="000153F1"/>
    <w:rsid w:val="00015C84"/>
    <w:rsid w:val="00015E13"/>
    <w:rsid w:val="00016A9D"/>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242"/>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476"/>
    <w:rsid w:val="000A4821"/>
    <w:rsid w:val="000A5595"/>
    <w:rsid w:val="000A59C5"/>
    <w:rsid w:val="000A5F8D"/>
    <w:rsid w:val="000A671C"/>
    <w:rsid w:val="000A6822"/>
    <w:rsid w:val="000A6EFF"/>
    <w:rsid w:val="000A6F79"/>
    <w:rsid w:val="000A72E0"/>
    <w:rsid w:val="000B063C"/>
    <w:rsid w:val="000B0B5E"/>
    <w:rsid w:val="000B188A"/>
    <w:rsid w:val="000B3129"/>
    <w:rsid w:val="000B31BA"/>
    <w:rsid w:val="000B3294"/>
    <w:rsid w:val="000B35C1"/>
    <w:rsid w:val="000B3B8B"/>
    <w:rsid w:val="000B4AC4"/>
    <w:rsid w:val="000B4C15"/>
    <w:rsid w:val="000B50D6"/>
    <w:rsid w:val="000B535F"/>
    <w:rsid w:val="000B5859"/>
    <w:rsid w:val="000B5ED0"/>
    <w:rsid w:val="000B5F2D"/>
    <w:rsid w:val="000B6724"/>
    <w:rsid w:val="000B6778"/>
    <w:rsid w:val="000B69CD"/>
    <w:rsid w:val="000C0AFC"/>
    <w:rsid w:val="000C0CA4"/>
    <w:rsid w:val="000C0D74"/>
    <w:rsid w:val="000C1100"/>
    <w:rsid w:val="000C12CB"/>
    <w:rsid w:val="000C22C4"/>
    <w:rsid w:val="000C27D9"/>
    <w:rsid w:val="000C2DA1"/>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17C"/>
    <w:rsid w:val="00132250"/>
    <w:rsid w:val="001323C9"/>
    <w:rsid w:val="0013248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4A60"/>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1CAF"/>
    <w:rsid w:val="001A2562"/>
    <w:rsid w:val="001A3D59"/>
    <w:rsid w:val="001A442A"/>
    <w:rsid w:val="001A48FA"/>
    <w:rsid w:val="001A4E37"/>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1C8B"/>
    <w:rsid w:val="001C23D0"/>
    <w:rsid w:val="001C2AB4"/>
    <w:rsid w:val="001C3A3D"/>
    <w:rsid w:val="001C3A66"/>
    <w:rsid w:val="001C3BDA"/>
    <w:rsid w:val="001C3F0B"/>
    <w:rsid w:val="001C3F12"/>
    <w:rsid w:val="001C45B6"/>
    <w:rsid w:val="001C47B2"/>
    <w:rsid w:val="001C5933"/>
    <w:rsid w:val="001C73FC"/>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23"/>
    <w:rsid w:val="001E2A95"/>
    <w:rsid w:val="001E2CF5"/>
    <w:rsid w:val="001E2FFB"/>
    <w:rsid w:val="001E3132"/>
    <w:rsid w:val="001E3EA3"/>
    <w:rsid w:val="001E3F56"/>
    <w:rsid w:val="001E3F95"/>
    <w:rsid w:val="001E427B"/>
    <w:rsid w:val="001E52BD"/>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2E1"/>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49BF"/>
    <w:rsid w:val="00255BAF"/>
    <w:rsid w:val="00256201"/>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89B"/>
    <w:rsid w:val="002A19A8"/>
    <w:rsid w:val="002A2006"/>
    <w:rsid w:val="002A2CAC"/>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838"/>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6DA"/>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0D13"/>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0AA"/>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AE3"/>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6FA"/>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5E9"/>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4BA6"/>
    <w:rsid w:val="0058536D"/>
    <w:rsid w:val="0058582F"/>
    <w:rsid w:val="005862A8"/>
    <w:rsid w:val="00586613"/>
    <w:rsid w:val="00587620"/>
    <w:rsid w:val="005904FA"/>
    <w:rsid w:val="00590584"/>
    <w:rsid w:val="005914BC"/>
    <w:rsid w:val="00591DE3"/>
    <w:rsid w:val="00591E72"/>
    <w:rsid w:val="005923E7"/>
    <w:rsid w:val="005932B8"/>
    <w:rsid w:val="00593A65"/>
    <w:rsid w:val="00593B2C"/>
    <w:rsid w:val="0059408B"/>
    <w:rsid w:val="00594225"/>
    <w:rsid w:val="00594DDC"/>
    <w:rsid w:val="00594FC5"/>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382"/>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4F6C"/>
    <w:rsid w:val="007652EA"/>
    <w:rsid w:val="00765605"/>
    <w:rsid w:val="00767C21"/>
    <w:rsid w:val="00767C5A"/>
    <w:rsid w:val="00767EA3"/>
    <w:rsid w:val="00767FF3"/>
    <w:rsid w:val="00770782"/>
    <w:rsid w:val="0077224F"/>
    <w:rsid w:val="007730EE"/>
    <w:rsid w:val="0077334A"/>
    <w:rsid w:val="00773375"/>
    <w:rsid w:val="0077543A"/>
    <w:rsid w:val="0077547D"/>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16B8"/>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25A"/>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6ABD"/>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2803"/>
    <w:rsid w:val="009F3A54"/>
    <w:rsid w:val="009F45B5"/>
    <w:rsid w:val="009F5305"/>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43D3"/>
    <w:rsid w:val="00A2515E"/>
    <w:rsid w:val="00A25A77"/>
    <w:rsid w:val="00A25D11"/>
    <w:rsid w:val="00A25E1D"/>
    <w:rsid w:val="00A2669D"/>
    <w:rsid w:val="00A26C05"/>
    <w:rsid w:val="00A271DA"/>
    <w:rsid w:val="00A27A21"/>
    <w:rsid w:val="00A27E66"/>
    <w:rsid w:val="00A27F8E"/>
    <w:rsid w:val="00A30086"/>
    <w:rsid w:val="00A3023B"/>
    <w:rsid w:val="00A30712"/>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776D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88"/>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1A"/>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4F0"/>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559"/>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06F"/>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1BCF"/>
    <w:rsid w:val="00B9286F"/>
    <w:rsid w:val="00B92922"/>
    <w:rsid w:val="00B933D8"/>
    <w:rsid w:val="00B94568"/>
    <w:rsid w:val="00B951C9"/>
    <w:rsid w:val="00B95BEB"/>
    <w:rsid w:val="00B95CC6"/>
    <w:rsid w:val="00B96507"/>
    <w:rsid w:val="00B979A3"/>
    <w:rsid w:val="00B97B61"/>
    <w:rsid w:val="00BA0105"/>
    <w:rsid w:val="00BA0118"/>
    <w:rsid w:val="00BA098A"/>
    <w:rsid w:val="00BA100D"/>
    <w:rsid w:val="00BA372B"/>
    <w:rsid w:val="00BA3B7B"/>
    <w:rsid w:val="00BA4162"/>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970"/>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0C1D"/>
    <w:rsid w:val="00C11BED"/>
    <w:rsid w:val="00C1256F"/>
    <w:rsid w:val="00C13234"/>
    <w:rsid w:val="00C133C3"/>
    <w:rsid w:val="00C13DFD"/>
    <w:rsid w:val="00C14978"/>
    <w:rsid w:val="00C14AC5"/>
    <w:rsid w:val="00C158FB"/>
    <w:rsid w:val="00C163C3"/>
    <w:rsid w:val="00C16622"/>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744"/>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01F"/>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239"/>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2E7"/>
    <w:rsid w:val="00D81344"/>
    <w:rsid w:val="00D8183A"/>
    <w:rsid w:val="00D81F0D"/>
    <w:rsid w:val="00D8204F"/>
    <w:rsid w:val="00D824F7"/>
    <w:rsid w:val="00D8275E"/>
    <w:rsid w:val="00D82797"/>
    <w:rsid w:val="00D829AD"/>
    <w:rsid w:val="00D83301"/>
    <w:rsid w:val="00D835FE"/>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7E7"/>
    <w:rsid w:val="00DB1F8E"/>
    <w:rsid w:val="00DB2D7F"/>
    <w:rsid w:val="00DB31E4"/>
    <w:rsid w:val="00DB3DEC"/>
    <w:rsid w:val="00DB433C"/>
    <w:rsid w:val="00DB4408"/>
    <w:rsid w:val="00DB47AF"/>
    <w:rsid w:val="00DB59DD"/>
    <w:rsid w:val="00DB5CB1"/>
    <w:rsid w:val="00DB6135"/>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101"/>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965"/>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5E9"/>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A"/>
    <w:rsid w:val="00E90D3D"/>
    <w:rsid w:val="00E91174"/>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6829"/>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B3E"/>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676FF4"/>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96"/>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qFormat/>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qFormat/>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qFormat/>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0"/>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2"/>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2"/>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2"/>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2"/>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2"/>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2"/>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2"/>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2"/>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2"/>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3"/>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4"/>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7"/>
      </w:numPr>
    </w:pPr>
  </w:style>
  <w:style w:type="numbering" w:customStyle="1" w:styleId="Tyturozdziau">
    <w:name w:val="Tytuł rozdziału"/>
    <w:basedOn w:val="Bezlisty"/>
    <w:uiPriority w:val="99"/>
    <w:rsid w:val="008061FF"/>
    <w:pPr>
      <w:numPr>
        <w:numId w:val="58"/>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5"/>
      </w:numPr>
    </w:pPr>
  </w:style>
  <w:style w:type="numbering" w:customStyle="1" w:styleId="Tyturozdziau1">
    <w:name w:val="Tytuł rozdziału1"/>
    <w:basedOn w:val="Bezlisty"/>
    <w:uiPriority w:val="99"/>
    <w:rsid w:val="008061FF"/>
    <w:pPr>
      <w:numPr>
        <w:numId w:val="56"/>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9"/>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9"/>
      </w:numPr>
    </w:pPr>
  </w:style>
  <w:style w:type="numbering" w:customStyle="1" w:styleId="Tyturozdziau3">
    <w:name w:val="Tytuł rozdziału3"/>
    <w:basedOn w:val="Bezlisty"/>
    <w:uiPriority w:val="99"/>
    <w:rsid w:val="008061FF"/>
    <w:pPr>
      <w:numPr>
        <w:numId w:val="48"/>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0"/>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1"/>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2"/>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3"/>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4"/>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3"/>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3"/>
      </w:numPr>
    </w:pPr>
  </w:style>
  <w:style w:type="numbering" w:customStyle="1" w:styleId="Tyturozdziau4">
    <w:name w:val="Tytuł rozdziału4"/>
    <w:basedOn w:val="Bezlisty"/>
    <w:uiPriority w:val="99"/>
    <w:rsid w:val="008061FF"/>
    <w:pPr>
      <w:numPr>
        <w:numId w:val="54"/>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1"/>
      </w:numPr>
    </w:pPr>
  </w:style>
  <w:style w:type="numbering" w:customStyle="1" w:styleId="Tyturozdziau11">
    <w:name w:val="Tytuł rozdziału11"/>
    <w:basedOn w:val="Bezlisty"/>
    <w:uiPriority w:val="99"/>
    <w:rsid w:val="008061FF"/>
    <w:pPr>
      <w:numPr>
        <w:numId w:val="52"/>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5"/>
      </w:numPr>
    </w:pPr>
  </w:style>
  <w:style w:type="numbering" w:customStyle="1" w:styleId="Zaimportowanystyl2">
    <w:name w:val="Zaimportowany styl 2"/>
    <w:rsid w:val="008061FF"/>
    <w:pPr>
      <w:numPr>
        <w:numId w:val="66"/>
      </w:numPr>
    </w:pPr>
  </w:style>
  <w:style w:type="numbering" w:customStyle="1" w:styleId="Zaimportowanystyl3">
    <w:name w:val="Zaimportowany styl 3"/>
    <w:rsid w:val="008061FF"/>
    <w:pPr>
      <w:numPr>
        <w:numId w:val="67"/>
      </w:numPr>
    </w:pPr>
  </w:style>
  <w:style w:type="numbering" w:customStyle="1" w:styleId="Zaimportowanystyl4">
    <w:name w:val="Zaimportowany styl 4"/>
    <w:rsid w:val="008061FF"/>
    <w:pPr>
      <w:numPr>
        <w:numId w:val="68"/>
      </w:numPr>
    </w:pPr>
  </w:style>
  <w:style w:type="numbering" w:customStyle="1" w:styleId="Zaimportowanystyl5">
    <w:name w:val="Zaimportowany styl 5"/>
    <w:rsid w:val="008061FF"/>
    <w:pPr>
      <w:numPr>
        <w:numId w:val="69"/>
      </w:numPr>
    </w:pPr>
  </w:style>
  <w:style w:type="numbering" w:customStyle="1" w:styleId="Zaimportowanystyl6">
    <w:name w:val="Zaimportowany styl 6"/>
    <w:rsid w:val="008061FF"/>
    <w:pPr>
      <w:numPr>
        <w:numId w:val="70"/>
      </w:numPr>
    </w:pPr>
  </w:style>
  <w:style w:type="numbering" w:customStyle="1" w:styleId="Zaimportowanystyl7">
    <w:name w:val="Zaimportowany styl 7"/>
    <w:rsid w:val="008061FF"/>
    <w:pPr>
      <w:numPr>
        <w:numId w:val="71"/>
      </w:numPr>
    </w:pPr>
  </w:style>
  <w:style w:type="numbering" w:customStyle="1" w:styleId="Zaimportowanystyl8">
    <w:name w:val="Zaimportowany styl 8"/>
    <w:rsid w:val="008061FF"/>
    <w:pPr>
      <w:numPr>
        <w:numId w:val="72"/>
      </w:numPr>
    </w:pPr>
  </w:style>
  <w:style w:type="character" w:customStyle="1" w:styleId="BrakA">
    <w:name w:val="Brak A"/>
    <w:rsid w:val="008061FF"/>
  </w:style>
  <w:style w:type="numbering" w:customStyle="1" w:styleId="Zaimportowanystyl36">
    <w:name w:val="Zaimportowany styl 36"/>
    <w:rsid w:val="008061FF"/>
    <w:pPr>
      <w:numPr>
        <w:numId w:val="73"/>
      </w:numPr>
    </w:pPr>
  </w:style>
  <w:style w:type="numbering" w:customStyle="1" w:styleId="Zaimportowanystyl11">
    <w:name w:val="Zaimportowany styl 11"/>
    <w:rsid w:val="008061FF"/>
    <w:pPr>
      <w:numPr>
        <w:numId w:val="74"/>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7"/>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88"/>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89"/>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0"/>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0"/>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0"/>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0"/>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styleId="Nierozpoznanawzmianka">
    <w:name w:val="Unresolved Mention"/>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1A4E3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1A4E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Domylnaczcionkaakapitu"/>
    <w:link w:val="Style41"/>
    <w:locked/>
    <w:rsid w:val="0013217C"/>
    <w:rPr>
      <w:rFonts w:ascii="Arial" w:hAnsi="Arial" w:cs="Arial"/>
      <w:shd w:val="clear" w:color="auto" w:fill="FFFFFF"/>
    </w:rPr>
  </w:style>
  <w:style w:type="paragraph" w:customStyle="1" w:styleId="Style41">
    <w:name w:val="Style 4"/>
    <w:basedOn w:val="Normalny"/>
    <w:link w:val="CharStyle5"/>
    <w:rsid w:val="0013217C"/>
    <w:pPr>
      <w:shd w:val="clear" w:color="auto" w:fill="FFFFFF"/>
      <w:spacing w:before="0" w:line="240" w:lineRule="atLeast"/>
      <w:ind w:hanging="860"/>
      <w:jc w:val="left"/>
    </w:pPr>
    <w:rPr>
      <w:rFonts w:ascii="Arial" w:eastAsiaTheme="minorHAnsi" w:hAnsi="Arial" w:cs="Arial"/>
      <w:sz w:val="22"/>
      <w:szCs w:val="22"/>
      <w:lang w:eastAsia="en-US"/>
    </w:rPr>
  </w:style>
  <w:style w:type="character" w:customStyle="1" w:styleId="CharStyle64">
    <w:name w:val="Char Style 64"/>
    <w:basedOn w:val="Domylnaczcionkaakapitu"/>
    <w:rsid w:val="0013217C"/>
    <w:rPr>
      <w:rFonts w:ascii="Arial" w:hAnsi="Arial" w:cs="Arial" w:hint="default"/>
      <w:u w:val="single"/>
      <w:shd w:val="clear" w:color="auto" w:fill="FFFFFF"/>
    </w:rPr>
  </w:style>
  <w:style w:type="character" w:customStyle="1" w:styleId="size">
    <w:name w:val="size"/>
    <w:basedOn w:val="Domylnaczcionkaakapitu"/>
    <w:rsid w:val="00E24965"/>
  </w:style>
  <w:style w:type="numbering" w:customStyle="1" w:styleId="Styl222">
    <w:name w:val="Styl222"/>
    <w:uiPriority w:val="99"/>
    <w:rsid w:val="00132489"/>
    <w:pPr>
      <w:numPr>
        <w:numId w:val="2"/>
      </w:numPr>
    </w:pPr>
  </w:style>
  <w:style w:type="paragraph" w:customStyle="1" w:styleId="WW-NormalnyWeb">
    <w:name w:val="WW-Normalny (Web)"/>
    <w:basedOn w:val="Standard0"/>
    <w:rsid w:val="00587620"/>
    <w:pPr>
      <w:widowControl w:val="0"/>
      <w:spacing w:before="280" w:after="119" w:line="240" w:lineRule="auto"/>
    </w:pPr>
    <w:rPr>
      <w:rFonts w:ascii="Liberation Serif" w:eastAsia="Arial Unicode MS" w:hAnsi="Liberation Serif" w:cs="Arial"/>
      <w:color w:val="000000"/>
      <w:sz w:val="24"/>
      <w:szCs w:val="24"/>
      <w:lang w:eastAsia="zh-CN" w:bidi="hi-IN"/>
    </w:rPr>
  </w:style>
  <w:style w:type="character" w:customStyle="1" w:styleId="Internetlink">
    <w:name w:val="Internet link"/>
    <w:rsid w:val="00587620"/>
    <w:rPr>
      <w:color w:val="0E037B"/>
      <w:u w:val="single"/>
    </w:rPr>
  </w:style>
  <w:style w:type="numbering" w:customStyle="1" w:styleId="WW8Num19">
    <w:name w:val="WW8Num19"/>
    <w:basedOn w:val="Bezlisty"/>
    <w:rsid w:val="00587620"/>
    <w:pPr>
      <w:numPr>
        <w:numId w:val="129"/>
      </w:numPr>
    </w:pPr>
  </w:style>
  <w:style w:type="numbering" w:customStyle="1" w:styleId="WW8Num2">
    <w:name w:val="WW8Num2"/>
    <w:basedOn w:val="Bezlisty"/>
    <w:rsid w:val="00587620"/>
    <w:pPr>
      <w:numPr>
        <w:numId w:val="133"/>
      </w:numPr>
    </w:pPr>
  </w:style>
  <w:style w:type="numbering" w:customStyle="1" w:styleId="WW8Num5">
    <w:name w:val="WW8Num5"/>
    <w:basedOn w:val="Bezlisty"/>
    <w:rsid w:val="00587620"/>
    <w:pPr>
      <w:numPr>
        <w:numId w:val="131"/>
      </w:numPr>
    </w:pPr>
  </w:style>
  <w:style w:type="numbering" w:customStyle="1" w:styleId="WW8Num14">
    <w:name w:val="WW8Num14"/>
    <w:basedOn w:val="Bezlisty"/>
    <w:rsid w:val="00587620"/>
    <w:pPr>
      <w:numPr>
        <w:numId w:val="109"/>
      </w:numPr>
    </w:pPr>
  </w:style>
  <w:style w:type="numbering" w:customStyle="1" w:styleId="WW8Num11">
    <w:name w:val="WW8Num11"/>
    <w:basedOn w:val="Bezlisty"/>
    <w:rsid w:val="00587620"/>
    <w:pPr>
      <w:numPr>
        <w:numId w:val="130"/>
      </w:numPr>
    </w:pPr>
  </w:style>
  <w:style w:type="numbering" w:customStyle="1" w:styleId="WW8Num4">
    <w:name w:val="WW8Num4"/>
    <w:basedOn w:val="Bezlisty"/>
    <w:rsid w:val="00587620"/>
    <w:pPr>
      <w:numPr>
        <w:numId w:val="111"/>
      </w:numPr>
    </w:pPr>
  </w:style>
  <w:style w:type="character" w:customStyle="1" w:styleId="Teksttreci2Odstpy2pt">
    <w:name w:val="Tekst treści (2) + Odstępy 2 pt"/>
    <w:uiPriority w:val="99"/>
    <w:rsid w:val="00587620"/>
    <w:rPr>
      <w:rFonts w:ascii="Calibri" w:hAnsi="Calibri"/>
      <w:b/>
      <w:spacing w:val="5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3226427">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sa.iod@enea.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sa.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DDDC60-5654-4BF0-AEE8-2F41EFDC3DFC}">
  <ds:schemaRefs>
    <ds:schemaRef ds:uri="http://schemas.openxmlformats.org/officeDocument/2006/bibliography"/>
  </ds:schemaRefs>
</ds:datastoreItem>
</file>

<file path=customXml/itemProps4.xml><?xml version="1.0" encoding="utf-8"?>
<ds:datastoreItem xmlns:ds="http://schemas.openxmlformats.org/officeDocument/2006/customXml" ds:itemID="{89009E4E-DFF9-41BC-813A-CDE82F716228}">
  <ds:schemaRefs>
    <ds:schemaRef ds:uri="http://schemas.openxmlformats.org/officeDocument/2006/bibliography"/>
  </ds:schemaRefs>
</ds:datastoreItem>
</file>

<file path=customXml/itemProps5.xml><?xml version="1.0" encoding="utf-8"?>
<ds:datastoreItem xmlns:ds="http://schemas.openxmlformats.org/officeDocument/2006/customXml" ds:itemID="{BEE528EA-90EA-4200-905F-504620CAE69B}">
  <ds:schemaRef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2941</Words>
  <Characters>17652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Kopylec Karolina</cp:lastModifiedBy>
  <cp:revision>2</cp:revision>
  <cp:lastPrinted>2024-11-15T06:59:00Z</cp:lastPrinted>
  <dcterms:created xsi:type="dcterms:W3CDTF">2024-11-15T07:00:00Z</dcterms:created>
  <dcterms:modified xsi:type="dcterms:W3CDTF">2024-11-15T07:00:00Z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